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A4" w:rsidRPr="00397723" w:rsidRDefault="008A19A4" w:rsidP="006A1A7C">
      <w:pPr>
        <w:suppressAutoHyphens/>
        <w:autoSpaceDE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A1A7C" w:rsidRPr="003A5847" w:rsidTr="003A584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6A1A7C" w:rsidRPr="003A5847" w:rsidRDefault="006A1A7C" w:rsidP="003A5847">
            <w:pPr>
              <w:shd w:val="clear" w:color="auto" w:fill="FFFFFF"/>
              <w:ind w:right="-99"/>
              <w:jc w:val="center"/>
              <w:rPr>
                <w:bCs/>
                <w:spacing w:val="-1"/>
                <w:sz w:val="28"/>
                <w:szCs w:val="28"/>
              </w:rPr>
            </w:pPr>
            <w:r w:rsidRPr="003A5847">
              <w:rPr>
                <w:bCs/>
                <w:spacing w:val="-1"/>
                <w:sz w:val="28"/>
                <w:szCs w:val="28"/>
              </w:rPr>
              <w:t>АДМИНИСТРАЦИЯ ГЛУХОВСКОГО СЕЛЬСКОГО ПОСЕЛЕНИЯ</w:t>
            </w:r>
          </w:p>
          <w:p w:rsidR="006A1A7C" w:rsidRPr="003A5847" w:rsidRDefault="006A1A7C" w:rsidP="003A5847">
            <w:pPr>
              <w:shd w:val="clear" w:color="auto" w:fill="FFFFFF"/>
              <w:ind w:right="-99"/>
              <w:jc w:val="center"/>
              <w:rPr>
                <w:bCs/>
                <w:spacing w:val="-1"/>
                <w:sz w:val="28"/>
                <w:szCs w:val="28"/>
              </w:rPr>
            </w:pPr>
            <w:r w:rsidRPr="003A5847">
              <w:rPr>
                <w:bCs/>
                <w:spacing w:val="-1"/>
                <w:sz w:val="28"/>
                <w:szCs w:val="28"/>
              </w:rPr>
              <w:t xml:space="preserve">КАЛАЧИНСКОГО МУНИЦИПАЛЬНОГО РАЙОНА </w:t>
            </w:r>
          </w:p>
          <w:p w:rsidR="006A1A7C" w:rsidRPr="003A5847" w:rsidRDefault="006A1A7C" w:rsidP="003A5847">
            <w:pPr>
              <w:shd w:val="clear" w:color="auto" w:fill="FFFFFF"/>
              <w:ind w:right="-99"/>
              <w:jc w:val="center"/>
              <w:rPr>
                <w:bCs/>
                <w:spacing w:val="-1"/>
                <w:sz w:val="28"/>
                <w:szCs w:val="28"/>
              </w:rPr>
            </w:pPr>
            <w:r w:rsidRPr="003A5847">
              <w:rPr>
                <w:bCs/>
                <w:spacing w:val="-1"/>
                <w:sz w:val="28"/>
                <w:szCs w:val="28"/>
              </w:rPr>
              <w:t>ОМСКОЙ ОБЛАСТИ</w:t>
            </w:r>
          </w:p>
          <w:p w:rsidR="006A1A7C" w:rsidRDefault="006A1A7C" w:rsidP="003A5847">
            <w:pPr>
              <w:shd w:val="clear" w:color="auto" w:fill="FFFFFF"/>
              <w:ind w:right="-99"/>
              <w:jc w:val="center"/>
              <w:rPr>
                <w:bCs/>
                <w:spacing w:val="-1"/>
                <w:sz w:val="28"/>
                <w:szCs w:val="28"/>
              </w:rPr>
            </w:pPr>
          </w:p>
          <w:p w:rsidR="006A1A7C" w:rsidRPr="003A5847" w:rsidRDefault="006A1A7C" w:rsidP="00BC30FA">
            <w:pPr>
              <w:shd w:val="clear" w:color="auto" w:fill="FFFFFF"/>
              <w:ind w:right="-99"/>
              <w:jc w:val="center"/>
              <w:rPr>
                <w:b/>
                <w:sz w:val="28"/>
                <w:szCs w:val="28"/>
              </w:rPr>
            </w:pPr>
            <w:r w:rsidRPr="003A5847">
              <w:rPr>
                <w:b/>
                <w:spacing w:val="12"/>
                <w:sz w:val="28"/>
                <w:szCs w:val="28"/>
              </w:rPr>
              <w:t>ПОСТАНОВЛЕНИЕ</w:t>
            </w:r>
            <w:r w:rsidR="003825DF">
              <w:rPr>
                <w:b/>
                <w:spacing w:val="12"/>
                <w:sz w:val="28"/>
                <w:szCs w:val="28"/>
              </w:rPr>
              <w:t xml:space="preserve"> </w:t>
            </w:r>
            <w:r w:rsidR="002C5EA8">
              <w:rPr>
                <w:b/>
                <w:spacing w:val="12"/>
                <w:sz w:val="28"/>
                <w:szCs w:val="28"/>
              </w:rPr>
              <w:t>проект</w:t>
            </w:r>
          </w:p>
        </w:tc>
      </w:tr>
    </w:tbl>
    <w:p w:rsidR="008A19A4" w:rsidRPr="00521BD6" w:rsidRDefault="008A19A4" w:rsidP="006A1A7C">
      <w:pPr>
        <w:suppressAutoHyphens/>
        <w:jc w:val="center"/>
        <w:rPr>
          <w:b/>
          <w:sz w:val="28"/>
          <w:szCs w:val="28"/>
        </w:rPr>
      </w:pPr>
    </w:p>
    <w:p w:rsidR="008A19A4" w:rsidRPr="008F719B" w:rsidRDefault="002C5EA8" w:rsidP="006A1A7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BC30FA">
        <w:rPr>
          <w:sz w:val="28"/>
          <w:szCs w:val="28"/>
        </w:rPr>
        <w:t>.03</w:t>
      </w:r>
      <w:r w:rsidR="003825DF">
        <w:rPr>
          <w:sz w:val="28"/>
          <w:szCs w:val="28"/>
        </w:rPr>
        <w:t>.2024</w:t>
      </w:r>
      <w:r w:rsidR="008A19A4">
        <w:rPr>
          <w:sz w:val="28"/>
          <w:szCs w:val="28"/>
        </w:rPr>
        <w:t xml:space="preserve">                                                                       </w:t>
      </w:r>
      <w:r w:rsidR="008A19A4" w:rsidRPr="008F719B">
        <w:rPr>
          <w:sz w:val="28"/>
          <w:szCs w:val="28"/>
        </w:rPr>
        <w:t>№</w:t>
      </w:r>
      <w:r>
        <w:rPr>
          <w:sz w:val="28"/>
          <w:szCs w:val="28"/>
        </w:rPr>
        <w:t>00</w:t>
      </w:r>
      <w:r w:rsidR="008A19A4" w:rsidRPr="008F719B">
        <w:rPr>
          <w:sz w:val="28"/>
          <w:szCs w:val="28"/>
        </w:rPr>
        <w:t xml:space="preserve"> -</w:t>
      </w:r>
      <w:proofErr w:type="gramStart"/>
      <w:r w:rsidR="008A19A4" w:rsidRPr="008F719B">
        <w:rPr>
          <w:sz w:val="28"/>
          <w:szCs w:val="28"/>
        </w:rPr>
        <w:t>п</w:t>
      </w:r>
      <w:proofErr w:type="gramEnd"/>
    </w:p>
    <w:p w:rsidR="008A19A4" w:rsidRDefault="008A19A4" w:rsidP="006A1A7C">
      <w:pPr>
        <w:suppressAutoHyphens/>
        <w:jc w:val="both"/>
        <w:rPr>
          <w:sz w:val="28"/>
          <w:szCs w:val="28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8A19A4" w:rsidRPr="003825DF">
        <w:tc>
          <w:tcPr>
            <w:tcW w:w="9468" w:type="dxa"/>
          </w:tcPr>
          <w:p w:rsidR="008A19A4" w:rsidRPr="003825DF" w:rsidRDefault="00902774" w:rsidP="003825DF">
            <w:pPr>
              <w:suppressAutoHyphens/>
              <w:ind w:right="-104" w:firstLine="709"/>
              <w:jc w:val="both"/>
              <w:rPr>
                <w:sz w:val="28"/>
                <w:szCs w:val="28"/>
              </w:rPr>
            </w:pPr>
            <w:bookmarkStart w:id="0" w:name="_GoBack"/>
            <w:r w:rsidRPr="003825DF">
              <w:rPr>
                <w:sz w:val="28"/>
                <w:szCs w:val="28"/>
              </w:rPr>
              <w:t>О внесении изменений в постановление администрации Глуховского сельского поселения от 27.07.2019 №53-п «</w:t>
            </w:r>
            <w:r w:rsidR="008A19A4" w:rsidRPr="003825DF">
              <w:rPr>
                <w:sz w:val="28"/>
                <w:szCs w:val="28"/>
              </w:rPr>
              <w:t>Об утверждении  Административного   регламента  предоставления муниципальной услуги «</w:t>
            </w:r>
            <w:r w:rsidR="00563BEF" w:rsidRPr="003825DF">
              <w:rPr>
                <w:sz w:val="28"/>
                <w:szCs w:val="28"/>
                <w:shd w:val="clear" w:color="auto" w:fill="FFFFFF"/>
              </w:rPr>
              <w:t>Рассмотрение уведомлений</w:t>
            </w:r>
            <w:r w:rsidR="003E1EEA" w:rsidRPr="003825D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C707F" w:rsidRPr="003825DF">
              <w:rPr>
                <w:sz w:val="28"/>
                <w:szCs w:val="28"/>
              </w:rPr>
              <w:t>о планируемом сносе объекта капитального строительства, о завершении сноса объекта капитального строительства</w:t>
            </w:r>
            <w:r w:rsidR="008A19A4" w:rsidRPr="003825DF">
              <w:rPr>
                <w:sz w:val="28"/>
                <w:szCs w:val="28"/>
              </w:rPr>
              <w:t>»</w:t>
            </w:r>
            <w:bookmarkEnd w:id="0"/>
          </w:p>
        </w:tc>
      </w:tr>
    </w:tbl>
    <w:p w:rsidR="001462E3" w:rsidRPr="003825DF" w:rsidRDefault="001462E3" w:rsidP="003825DF">
      <w:pPr>
        <w:suppressAutoHyphens/>
        <w:ind w:firstLine="709"/>
        <w:jc w:val="both"/>
        <w:rPr>
          <w:b/>
          <w:sz w:val="28"/>
          <w:szCs w:val="28"/>
        </w:rPr>
      </w:pPr>
    </w:p>
    <w:p w:rsidR="008A19A4" w:rsidRPr="003825DF" w:rsidRDefault="008A19A4" w:rsidP="003825DF">
      <w:pPr>
        <w:suppressAutoHyphens/>
        <w:ind w:right="-1" w:firstLine="709"/>
        <w:jc w:val="both"/>
        <w:rPr>
          <w:rFonts w:eastAsia="Times New Roman CYR"/>
          <w:sz w:val="28"/>
          <w:szCs w:val="28"/>
        </w:rPr>
      </w:pPr>
      <w:r w:rsidRPr="003825DF">
        <w:rPr>
          <w:sz w:val="28"/>
          <w:szCs w:val="28"/>
          <w:lang w:eastAsia="en-US" w:bidi="en-US"/>
        </w:rPr>
        <w:t xml:space="preserve">В соответствии </w:t>
      </w:r>
      <w:r w:rsidRPr="003825DF">
        <w:rPr>
          <w:sz w:val="28"/>
          <w:szCs w:val="28"/>
        </w:rPr>
        <w:t xml:space="preserve">с </w:t>
      </w:r>
      <w:r w:rsidR="009C707F" w:rsidRPr="003825DF">
        <w:rPr>
          <w:sz w:val="28"/>
          <w:szCs w:val="28"/>
        </w:rPr>
        <w:t>Градостроительным</w:t>
      </w:r>
      <w:r w:rsidRPr="003825DF">
        <w:rPr>
          <w:sz w:val="28"/>
          <w:szCs w:val="28"/>
        </w:rPr>
        <w:t xml:space="preserve"> </w:t>
      </w:r>
      <w:hyperlink r:id="rId8" w:history="1">
        <w:r w:rsidRPr="003825DF">
          <w:rPr>
            <w:sz w:val="28"/>
            <w:szCs w:val="28"/>
          </w:rPr>
          <w:t>кодексом</w:t>
        </w:r>
      </w:hyperlink>
      <w:r w:rsidRPr="003825DF">
        <w:rPr>
          <w:sz w:val="28"/>
          <w:szCs w:val="28"/>
        </w:rPr>
        <w:t xml:space="preserve">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3825DF">
          <w:rPr>
            <w:sz w:val="28"/>
            <w:szCs w:val="28"/>
          </w:rPr>
          <w:t>2003 г</w:t>
        </w:r>
      </w:smartTag>
      <w:r w:rsidRPr="003825DF">
        <w:rPr>
          <w:sz w:val="28"/>
          <w:szCs w:val="28"/>
        </w:rPr>
        <w:t xml:space="preserve">. № 131 - ФЗ "Об общих принципах организации местного самоуправления в Российской Федерации",   </w:t>
      </w:r>
      <w:r w:rsidR="00902774" w:rsidRPr="003825DF">
        <w:rPr>
          <w:sz w:val="28"/>
          <w:szCs w:val="28"/>
          <w:lang w:eastAsia="en-US" w:bidi="en-US"/>
        </w:rPr>
        <w:t xml:space="preserve">на основании Протеста </w:t>
      </w:r>
      <w:proofErr w:type="spellStart"/>
      <w:r w:rsidR="00902774" w:rsidRPr="003825DF">
        <w:rPr>
          <w:sz w:val="28"/>
          <w:szCs w:val="28"/>
          <w:lang w:eastAsia="en-US" w:bidi="en-US"/>
        </w:rPr>
        <w:t>Калачинской</w:t>
      </w:r>
      <w:proofErr w:type="spellEnd"/>
      <w:r w:rsidR="00902774" w:rsidRPr="003825DF">
        <w:rPr>
          <w:sz w:val="28"/>
          <w:szCs w:val="28"/>
          <w:lang w:eastAsia="en-US" w:bidi="en-US"/>
        </w:rPr>
        <w:t xml:space="preserve"> межрайонной прокуратуры от 06.03.2024 №7-01-2024 на</w:t>
      </w:r>
      <w:r w:rsidR="00902774" w:rsidRPr="003825DF">
        <w:rPr>
          <w:sz w:val="28"/>
          <w:szCs w:val="28"/>
        </w:rPr>
        <w:t xml:space="preserve"> постановление администрации Глуховского сельского поселения от 27.07.2019 №53-п</w:t>
      </w:r>
      <w:r w:rsidRPr="003825DF">
        <w:rPr>
          <w:spacing w:val="2"/>
          <w:sz w:val="28"/>
          <w:szCs w:val="28"/>
        </w:rPr>
        <w:t>,</w:t>
      </w:r>
      <w:r w:rsidRPr="003825DF">
        <w:rPr>
          <w:rFonts w:eastAsia="Times New Roman CYR"/>
          <w:sz w:val="28"/>
          <w:szCs w:val="28"/>
        </w:rPr>
        <w:t xml:space="preserve"> ПОСТАНОВЛЯЮ:</w:t>
      </w:r>
    </w:p>
    <w:p w:rsidR="00B906D6" w:rsidRPr="003825DF" w:rsidRDefault="00902774" w:rsidP="003825DF">
      <w:pPr>
        <w:numPr>
          <w:ilvl w:val="0"/>
          <w:numId w:val="25"/>
        </w:numPr>
        <w:suppressAutoHyphens/>
        <w:ind w:left="0" w:right="-1" w:firstLine="709"/>
        <w:jc w:val="both"/>
        <w:rPr>
          <w:sz w:val="28"/>
          <w:szCs w:val="28"/>
        </w:rPr>
      </w:pPr>
      <w:r w:rsidRPr="003825DF">
        <w:rPr>
          <w:sz w:val="28"/>
          <w:szCs w:val="28"/>
        </w:rPr>
        <w:t xml:space="preserve">Внести изменения в </w:t>
      </w:r>
      <w:r w:rsidR="00B906D6" w:rsidRPr="003825DF">
        <w:rPr>
          <w:sz w:val="28"/>
          <w:szCs w:val="28"/>
        </w:rPr>
        <w:t xml:space="preserve"> административный регламент </w:t>
      </w:r>
      <w:r w:rsidR="0092746C" w:rsidRPr="003825DF">
        <w:rPr>
          <w:sz w:val="28"/>
          <w:szCs w:val="28"/>
        </w:rPr>
        <w:t>предоставления</w:t>
      </w:r>
      <w:r w:rsidR="00B906D6" w:rsidRPr="003825DF">
        <w:rPr>
          <w:sz w:val="28"/>
          <w:szCs w:val="28"/>
        </w:rPr>
        <w:t xml:space="preserve"> муниципальной услуги </w:t>
      </w:r>
      <w:r w:rsidR="00563BEF" w:rsidRPr="003825DF">
        <w:rPr>
          <w:sz w:val="28"/>
          <w:szCs w:val="28"/>
        </w:rPr>
        <w:t>«</w:t>
      </w:r>
      <w:r w:rsidR="00563BEF" w:rsidRPr="003825DF">
        <w:rPr>
          <w:sz w:val="28"/>
          <w:szCs w:val="28"/>
          <w:shd w:val="clear" w:color="auto" w:fill="FFFFFF"/>
        </w:rPr>
        <w:t xml:space="preserve">Рассмотрение уведомлений </w:t>
      </w:r>
      <w:r w:rsidR="00563BEF" w:rsidRPr="003825DF">
        <w:rPr>
          <w:sz w:val="28"/>
          <w:szCs w:val="28"/>
        </w:rPr>
        <w:t>о планируемом сносе объекта капитального строительства, о завершении сноса объекта капитального строительства»</w:t>
      </w:r>
      <w:r w:rsidRPr="003825DF">
        <w:rPr>
          <w:sz w:val="28"/>
          <w:szCs w:val="28"/>
        </w:rPr>
        <w:t xml:space="preserve">, утвержденного </w:t>
      </w:r>
      <w:r w:rsidR="009C707F" w:rsidRPr="003825DF">
        <w:rPr>
          <w:sz w:val="28"/>
          <w:szCs w:val="28"/>
        </w:rPr>
        <w:t xml:space="preserve"> </w:t>
      </w:r>
      <w:r w:rsidRPr="003825DF">
        <w:rPr>
          <w:sz w:val="28"/>
          <w:szCs w:val="28"/>
        </w:rPr>
        <w:t>постановлением администрации Глуховского сельского поселения от 27.07.2019 №53-п (далее – Административный регламент):</w:t>
      </w:r>
    </w:p>
    <w:p w:rsidR="00902774" w:rsidRPr="003825DF" w:rsidRDefault="003825DF" w:rsidP="003825DF">
      <w:pPr>
        <w:numPr>
          <w:ilvl w:val="1"/>
          <w:numId w:val="25"/>
        </w:numPr>
        <w:suppressAutoHyphens/>
        <w:ind w:left="0" w:right="-1" w:firstLine="709"/>
        <w:jc w:val="both"/>
        <w:rPr>
          <w:sz w:val="28"/>
          <w:szCs w:val="28"/>
        </w:rPr>
      </w:pPr>
      <w:r w:rsidRPr="003825DF">
        <w:rPr>
          <w:sz w:val="28"/>
          <w:szCs w:val="28"/>
        </w:rPr>
        <w:t>абзац 8 пункта 2.6.2.</w:t>
      </w:r>
      <w:r w:rsidR="00902774" w:rsidRPr="003825DF">
        <w:rPr>
          <w:sz w:val="28"/>
          <w:szCs w:val="28"/>
        </w:rPr>
        <w:t xml:space="preserve"> Административного регламента</w:t>
      </w:r>
      <w:r w:rsidRPr="003825DF">
        <w:rPr>
          <w:sz w:val="28"/>
          <w:szCs w:val="28"/>
        </w:rPr>
        <w:t xml:space="preserve"> изложить в следующей редакции:</w:t>
      </w:r>
    </w:p>
    <w:p w:rsidR="003825DF" w:rsidRPr="003825DF" w:rsidRDefault="003825DF" w:rsidP="003825DF">
      <w:pPr>
        <w:pStyle w:val="af8"/>
        <w:shd w:val="clear" w:color="auto" w:fill="FFFFFF"/>
        <w:spacing w:before="0" w:after="0"/>
        <w:ind w:right="-1" w:firstLine="709"/>
        <w:jc w:val="both"/>
        <w:rPr>
          <w:color w:val="000000"/>
          <w:sz w:val="28"/>
          <w:szCs w:val="28"/>
        </w:rPr>
      </w:pPr>
      <w:r w:rsidRPr="003825DF">
        <w:rPr>
          <w:sz w:val="28"/>
          <w:szCs w:val="28"/>
        </w:rPr>
        <w:t>«</w:t>
      </w:r>
      <w:r w:rsidRPr="003825DF">
        <w:rPr>
          <w:color w:val="000000"/>
          <w:sz w:val="28"/>
          <w:szCs w:val="28"/>
          <w:shd w:val="clear" w:color="auto" w:fill="FFFFFF"/>
        </w:rPr>
        <w:t> </w:t>
      </w:r>
      <w:r w:rsidRPr="003825DF">
        <w:rPr>
          <w:sz w:val="28"/>
          <w:szCs w:val="28"/>
        </w:rPr>
        <w:t>Документы, необходимые для предоставления муниципальной услуги в письменной форме могут быть поданы на бумажном носителе непосредственно в администрацию, в том числе</w:t>
      </w:r>
      <w:r w:rsidRPr="003825DF">
        <w:rPr>
          <w:color w:val="000000"/>
          <w:sz w:val="28"/>
          <w:szCs w:val="28"/>
          <w:shd w:val="clear" w:color="auto" w:fill="FFFFFF"/>
        </w:rPr>
        <w:t xml:space="preserve"> через многофункциональный центр, </w:t>
      </w:r>
      <w:r w:rsidRPr="003825DF">
        <w:rPr>
          <w:sz w:val="28"/>
          <w:szCs w:val="28"/>
        </w:rPr>
        <w:t xml:space="preserve">почтовым отправлением в адрес администрации, в электронной форме через Единый портал государственных и муниципальных услуг </w:t>
      </w:r>
      <w:r w:rsidRPr="003825DF">
        <w:rPr>
          <w:color w:val="000000"/>
          <w:sz w:val="28"/>
          <w:szCs w:val="28"/>
          <w:lang w:eastAsia="ru-RU"/>
        </w:rPr>
        <w:t xml:space="preserve">или региональный портал государственных и муниципальных услуг, </w:t>
      </w:r>
      <w:r w:rsidRPr="003825DF">
        <w:rPr>
          <w:color w:val="000000"/>
          <w:sz w:val="28"/>
          <w:szCs w:val="28"/>
        </w:rPr>
        <w:t xml:space="preserve">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деятельности.»;</w:t>
      </w:r>
    </w:p>
    <w:p w:rsidR="003825DF" w:rsidRPr="003825DF" w:rsidRDefault="003825DF" w:rsidP="003825DF">
      <w:pPr>
        <w:numPr>
          <w:ilvl w:val="1"/>
          <w:numId w:val="25"/>
        </w:numPr>
        <w:suppressAutoHyphens/>
        <w:ind w:left="0" w:right="-1" w:firstLine="709"/>
        <w:jc w:val="both"/>
        <w:rPr>
          <w:sz w:val="28"/>
          <w:szCs w:val="28"/>
        </w:rPr>
      </w:pPr>
      <w:r w:rsidRPr="003825DF">
        <w:rPr>
          <w:sz w:val="28"/>
          <w:szCs w:val="28"/>
        </w:rPr>
        <w:t>Пункт 3.2.3. дополнить подпунктом 4 следующего содержания:</w:t>
      </w:r>
    </w:p>
    <w:p w:rsidR="003825DF" w:rsidRPr="003825DF" w:rsidRDefault="003825DF" w:rsidP="003825DF">
      <w:pPr>
        <w:suppressAutoHyphens/>
        <w:ind w:right="-1" w:firstLine="709"/>
        <w:jc w:val="both"/>
        <w:rPr>
          <w:sz w:val="28"/>
          <w:szCs w:val="28"/>
        </w:rPr>
      </w:pPr>
      <w:r w:rsidRPr="003825DF">
        <w:rPr>
          <w:color w:val="000000"/>
          <w:sz w:val="28"/>
          <w:szCs w:val="28"/>
          <w:shd w:val="clear" w:color="auto" w:fill="FFFFFF"/>
        </w:rPr>
        <w:t xml:space="preserve">«4. Администрация Глуховского сельского поселения, в течение семи рабочих дней со дня поступления уведомления о завершении сноса объекта капитального строительства, обеспечивает размещение этого уведомления в информационной системе обеспечения градостроительной деятельности и </w:t>
      </w:r>
      <w:r w:rsidRPr="003825DF">
        <w:rPr>
          <w:color w:val="000000"/>
          <w:sz w:val="28"/>
          <w:szCs w:val="28"/>
          <w:shd w:val="clear" w:color="auto" w:fill="FFFFFF"/>
        </w:rPr>
        <w:lastRenderedPageBreak/>
        <w:t>уведомляет об этом орган регионального государственного строительного надзора.».</w:t>
      </w:r>
    </w:p>
    <w:p w:rsidR="008A19A4" w:rsidRPr="003825DF" w:rsidRDefault="008A19A4" w:rsidP="003825DF">
      <w:pPr>
        <w:suppressAutoHyphens/>
        <w:ind w:right="-1" w:firstLine="709"/>
        <w:jc w:val="both"/>
        <w:rPr>
          <w:color w:val="000000"/>
          <w:spacing w:val="7"/>
          <w:sz w:val="28"/>
          <w:szCs w:val="28"/>
        </w:rPr>
      </w:pPr>
      <w:r w:rsidRPr="003825DF">
        <w:rPr>
          <w:sz w:val="28"/>
          <w:szCs w:val="28"/>
        </w:rPr>
        <w:t xml:space="preserve">2. </w:t>
      </w:r>
      <w:r w:rsidRPr="003825DF">
        <w:rPr>
          <w:color w:val="000000"/>
          <w:spacing w:val="6"/>
          <w:sz w:val="28"/>
          <w:szCs w:val="28"/>
        </w:rPr>
        <w:t xml:space="preserve">Опубликовать </w:t>
      </w:r>
      <w:r w:rsidRPr="003825DF">
        <w:rPr>
          <w:color w:val="000000"/>
          <w:spacing w:val="7"/>
          <w:sz w:val="28"/>
          <w:szCs w:val="28"/>
        </w:rPr>
        <w:t>настоящее постановление в газете «</w:t>
      </w:r>
      <w:proofErr w:type="spellStart"/>
      <w:r w:rsidRPr="003825DF">
        <w:rPr>
          <w:color w:val="000000"/>
          <w:spacing w:val="7"/>
          <w:sz w:val="28"/>
          <w:szCs w:val="28"/>
        </w:rPr>
        <w:t>Глуховский</w:t>
      </w:r>
      <w:proofErr w:type="spellEnd"/>
      <w:r w:rsidRPr="003825DF">
        <w:rPr>
          <w:color w:val="000000"/>
          <w:spacing w:val="7"/>
          <w:sz w:val="28"/>
          <w:szCs w:val="28"/>
        </w:rPr>
        <w:t xml:space="preserve"> муниципальный вестник», обеспечить его размещение на официальном сайте Калачинского муниципального района.</w:t>
      </w:r>
    </w:p>
    <w:p w:rsidR="008A19A4" w:rsidRPr="003825DF" w:rsidRDefault="008A19A4" w:rsidP="003825DF">
      <w:pPr>
        <w:suppressAutoHyphens/>
        <w:ind w:right="-1" w:firstLine="709"/>
        <w:jc w:val="both"/>
        <w:rPr>
          <w:rFonts w:eastAsia="Times New Roman CYR"/>
          <w:bCs/>
          <w:color w:val="000000"/>
          <w:sz w:val="28"/>
          <w:szCs w:val="28"/>
          <w:lang w:eastAsia="en-US" w:bidi="en-US"/>
        </w:rPr>
      </w:pPr>
      <w:r w:rsidRPr="003825DF">
        <w:rPr>
          <w:color w:val="000000"/>
          <w:sz w:val="28"/>
          <w:szCs w:val="28"/>
          <w:lang w:eastAsia="en-US" w:bidi="en-US"/>
        </w:rPr>
        <w:t>3. Контроль исполнени</w:t>
      </w:r>
      <w:r w:rsidR="0036128A" w:rsidRPr="003825DF">
        <w:rPr>
          <w:color w:val="000000"/>
          <w:sz w:val="28"/>
          <w:szCs w:val="28"/>
          <w:lang w:eastAsia="en-US" w:bidi="en-US"/>
        </w:rPr>
        <w:t>я</w:t>
      </w:r>
      <w:r w:rsidRPr="003825DF">
        <w:rPr>
          <w:color w:val="000000"/>
          <w:sz w:val="28"/>
          <w:szCs w:val="28"/>
          <w:lang w:eastAsia="en-US" w:bidi="en-US"/>
        </w:rPr>
        <w:t xml:space="preserve"> настоящего постановления оставляю за собой.</w:t>
      </w:r>
    </w:p>
    <w:p w:rsidR="008A19A4" w:rsidRPr="003825DF" w:rsidRDefault="008A19A4" w:rsidP="003825DF">
      <w:pPr>
        <w:suppressAutoHyphens/>
        <w:ind w:right="-1" w:firstLine="709"/>
        <w:jc w:val="both"/>
        <w:rPr>
          <w:rFonts w:eastAsia="Times New Roman CYR"/>
          <w:bCs/>
          <w:color w:val="000000"/>
          <w:sz w:val="28"/>
          <w:szCs w:val="28"/>
          <w:lang w:eastAsia="en-US" w:bidi="en-US"/>
        </w:rPr>
      </w:pPr>
    </w:p>
    <w:p w:rsidR="008A19A4" w:rsidRPr="003825DF" w:rsidRDefault="008A19A4" w:rsidP="003825DF">
      <w:pPr>
        <w:suppressAutoHyphens/>
        <w:ind w:firstLine="709"/>
        <w:jc w:val="both"/>
        <w:rPr>
          <w:rFonts w:eastAsia="Times New Roman CYR"/>
          <w:bCs/>
          <w:color w:val="000000"/>
          <w:sz w:val="28"/>
          <w:szCs w:val="28"/>
          <w:lang w:eastAsia="en-US" w:bidi="en-US"/>
        </w:rPr>
      </w:pPr>
    </w:p>
    <w:p w:rsidR="003825DF" w:rsidRDefault="003825DF" w:rsidP="003825DF">
      <w:pPr>
        <w:suppressAutoHyphens/>
        <w:jc w:val="both"/>
        <w:rPr>
          <w:rFonts w:eastAsia="Times New Roman CYR"/>
          <w:bCs/>
          <w:color w:val="000000"/>
          <w:sz w:val="28"/>
          <w:szCs w:val="28"/>
          <w:lang w:eastAsia="en-US" w:bidi="en-US"/>
        </w:rPr>
      </w:pPr>
    </w:p>
    <w:p w:rsidR="003825DF" w:rsidRDefault="003825DF" w:rsidP="003825DF">
      <w:pPr>
        <w:suppressAutoHyphens/>
        <w:jc w:val="both"/>
        <w:rPr>
          <w:rFonts w:eastAsia="Times New Roman CYR"/>
          <w:bCs/>
          <w:color w:val="000000"/>
          <w:sz w:val="28"/>
          <w:szCs w:val="28"/>
          <w:lang w:eastAsia="en-US" w:bidi="en-US"/>
        </w:rPr>
      </w:pPr>
    </w:p>
    <w:p w:rsidR="008A19A4" w:rsidRPr="003825DF" w:rsidRDefault="008A19A4" w:rsidP="003825DF">
      <w:pPr>
        <w:suppressAutoHyphens/>
        <w:jc w:val="both"/>
        <w:rPr>
          <w:rFonts w:eastAsia="Times New Roman CYR"/>
          <w:bCs/>
          <w:color w:val="000000"/>
          <w:sz w:val="28"/>
          <w:szCs w:val="28"/>
          <w:lang w:eastAsia="en-US" w:bidi="en-US"/>
        </w:rPr>
      </w:pPr>
      <w:r w:rsidRPr="003825DF">
        <w:rPr>
          <w:rFonts w:eastAsia="Times New Roman CYR"/>
          <w:bCs/>
          <w:color w:val="000000"/>
          <w:sz w:val="28"/>
          <w:szCs w:val="28"/>
          <w:lang w:eastAsia="en-US" w:bidi="en-US"/>
        </w:rPr>
        <w:t>Глава Глуховского сельского поселения                                 И.Б. Ерукова</w:t>
      </w:r>
    </w:p>
    <w:p w:rsidR="008A19A4" w:rsidRPr="003825DF" w:rsidRDefault="008A19A4" w:rsidP="003825DF">
      <w:pPr>
        <w:suppressAutoHyphens/>
        <w:ind w:firstLine="709"/>
        <w:jc w:val="both"/>
        <w:rPr>
          <w:rFonts w:eastAsia="Times New Roman CYR"/>
          <w:bCs/>
          <w:color w:val="000000"/>
          <w:sz w:val="28"/>
          <w:szCs w:val="28"/>
          <w:lang w:eastAsia="en-US" w:bidi="en-US"/>
        </w:rPr>
      </w:pPr>
    </w:p>
    <w:p w:rsidR="008A19A4" w:rsidRPr="003825DF" w:rsidRDefault="008A19A4" w:rsidP="003825DF">
      <w:pPr>
        <w:suppressAutoHyphens/>
        <w:ind w:firstLine="709"/>
        <w:jc w:val="both"/>
        <w:rPr>
          <w:rFonts w:eastAsia="Times New Roman CYR"/>
          <w:bCs/>
          <w:color w:val="000000"/>
          <w:sz w:val="28"/>
          <w:szCs w:val="28"/>
          <w:lang w:eastAsia="en-US" w:bidi="en-US"/>
        </w:rPr>
      </w:pPr>
    </w:p>
    <w:p w:rsidR="008A19A4" w:rsidRDefault="008A19A4" w:rsidP="003825DF">
      <w:pPr>
        <w:suppressAutoHyphens/>
        <w:jc w:val="both"/>
        <w:rPr>
          <w:rFonts w:eastAsia="Times New Roman CYR"/>
          <w:bCs/>
          <w:color w:val="000000"/>
          <w:sz w:val="28"/>
          <w:szCs w:val="28"/>
          <w:lang w:eastAsia="en-US" w:bidi="en-US"/>
        </w:rPr>
      </w:pPr>
    </w:p>
    <w:p w:rsidR="008A19A4" w:rsidRDefault="008A19A4" w:rsidP="003825DF">
      <w:pPr>
        <w:suppressAutoHyphens/>
        <w:jc w:val="both"/>
        <w:rPr>
          <w:rFonts w:eastAsia="Times New Roman CYR"/>
          <w:bCs/>
          <w:color w:val="000000"/>
          <w:sz w:val="28"/>
          <w:szCs w:val="28"/>
          <w:lang w:eastAsia="en-US" w:bidi="en-US"/>
        </w:rPr>
      </w:pPr>
    </w:p>
    <w:p w:rsidR="008A19A4" w:rsidRDefault="008A19A4" w:rsidP="003825DF">
      <w:pPr>
        <w:suppressAutoHyphens/>
        <w:jc w:val="both"/>
        <w:rPr>
          <w:rFonts w:eastAsia="Times New Roman CYR"/>
          <w:bCs/>
          <w:color w:val="000000"/>
          <w:sz w:val="28"/>
          <w:szCs w:val="28"/>
          <w:lang w:eastAsia="en-US" w:bidi="en-US"/>
        </w:rPr>
      </w:pPr>
    </w:p>
    <w:p w:rsidR="008A19A4" w:rsidRDefault="008A19A4" w:rsidP="006A1A7C">
      <w:pPr>
        <w:suppressAutoHyphens/>
        <w:jc w:val="both"/>
        <w:rPr>
          <w:rFonts w:eastAsia="Times New Roman CYR"/>
          <w:bCs/>
          <w:color w:val="000000"/>
          <w:sz w:val="28"/>
          <w:szCs w:val="28"/>
          <w:lang w:eastAsia="en-US" w:bidi="en-US"/>
        </w:rPr>
      </w:pPr>
    </w:p>
    <w:p w:rsidR="00894246" w:rsidRDefault="00894246" w:rsidP="006A1A7C">
      <w:pPr>
        <w:suppressAutoHyphens/>
        <w:jc w:val="right"/>
        <w:rPr>
          <w:sz w:val="28"/>
          <w:szCs w:val="28"/>
        </w:rPr>
      </w:pPr>
    </w:p>
    <w:p w:rsidR="00894246" w:rsidRDefault="00894246" w:rsidP="006A1A7C">
      <w:pPr>
        <w:suppressAutoHyphens/>
        <w:jc w:val="right"/>
        <w:rPr>
          <w:sz w:val="28"/>
          <w:szCs w:val="28"/>
        </w:rPr>
      </w:pPr>
    </w:p>
    <w:p w:rsidR="00894246" w:rsidRDefault="00894246" w:rsidP="006A1A7C">
      <w:pPr>
        <w:suppressAutoHyphens/>
        <w:jc w:val="right"/>
        <w:rPr>
          <w:sz w:val="28"/>
          <w:szCs w:val="28"/>
        </w:rPr>
      </w:pPr>
    </w:p>
    <w:p w:rsidR="0036128A" w:rsidRDefault="0036128A" w:rsidP="006A1A7C">
      <w:pPr>
        <w:suppressAutoHyphens/>
        <w:jc w:val="right"/>
      </w:pPr>
    </w:p>
    <w:p w:rsidR="009C707F" w:rsidRDefault="009C707F" w:rsidP="006A1A7C">
      <w:pPr>
        <w:suppressAutoHyphens/>
        <w:jc w:val="right"/>
      </w:pPr>
    </w:p>
    <w:p w:rsidR="009C707F" w:rsidRDefault="009C707F" w:rsidP="006A1A7C">
      <w:pPr>
        <w:suppressAutoHyphens/>
        <w:jc w:val="right"/>
      </w:pPr>
    </w:p>
    <w:sectPr w:rsidR="009C707F" w:rsidSect="003825DF">
      <w:headerReference w:type="even" r:id="rId9"/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30" w:rsidRDefault="00634730">
      <w:r>
        <w:separator/>
      </w:r>
    </w:p>
  </w:endnote>
  <w:endnote w:type="continuationSeparator" w:id="0">
    <w:p w:rsidR="00634730" w:rsidRDefault="0063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30" w:rsidRDefault="00634730">
      <w:r>
        <w:separator/>
      </w:r>
    </w:p>
  </w:footnote>
  <w:footnote w:type="continuationSeparator" w:id="0">
    <w:p w:rsidR="00634730" w:rsidRDefault="00634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40" w:rsidRDefault="00172540" w:rsidP="0023740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72540" w:rsidRDefault="0017254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403" w:rsidRDefault="00237403" w:rsidP="0023740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C5EA8">
      <w:rPr>
        <w:rStyle w:val="a9"/>
        <w:noProof/>
      </w:rPr>
      <w:t>2</w:t>
    </w:r>
    <w:r>
      <w:rPr>
        <w:rStyle w:val="a9"/>
      </w:rPr>
      <w:fldChar w:fldCharType="end"/>
    </w:r>
  </w:p>
  <w:p w:rsidR="00172540" w:rsidRDefault="00172540" w:rsidP="00656F7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1140"/>
        </w:tabs>
        <w:ind w:left="1140" w:hanging="432"/>
      </w:pPr>
    </w:lvl>
    <w:lvl w:ilvl="1">
      <w:start w:val="1"/>
      <w:numFmt w:val="none"/>
      <w:lvlText w:val=""/>
      <w:lvlJc w:val="left"/>
      <w:pPr>
        <w:tabs>
          <w:tab w:val="num" w:pos="1284"/>
        </w:tabs>
        <w:ind w:left="1284" w:hanging="576"/>
      </w:pPr>
    </w:lvl>
    <w:lvl w:ilvl="2">
      <w:start w:val="1"/>
      <w:numFmt w:val="none"/>
      <w:lvlText w:val=""/>
      <w:lvlJc w:val="left"/>
      <w:pPr>
        <w:tabs>
          <w:tab w:val="num" w:pos="1428"/>
        </w:tabs>
        <w:ind w:left="1428" w:hanging="720"/>
      </w:pPr>
    </w:lvl>
    <w:lvl w:ilvl="3">
      <w:start w:val="1"/>
      <w:numFmt w:val="none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lvlText w:val=""/>
      <w:lvlJc w:val="left"/>
      <w:pPr>
        <w:tabs>
          <w:tab w:val="num" w:pos="2292"/>
        </w:tabs>
        <w:ind w:left="2292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141D450B"/>
    <w:multiLevelType w:val="hybridMultilevel"/>
    <w:tmpl w:val="1E0AEE6A"/>
    <w:lvl w:ilvl="0" w:tplc="DD84CC8E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D170B9C"/>
    <w:multiLevelType w:val="hybridMultilevel"/>
    <w:tmpl w:val="26701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F4C1E"/>
    <w:multiLevelType w:val="multilevel"/>
    <w:tmpl w:val="24009B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576F0B"/>
    <w:multiLevelType w:val="multilevel"/>
    <w:tmpl w:val="2A6A9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CE1ADA"/>
    <w:multiLevelType w:val="hybridMultilevel"/>
    <w:tmpl w:val="866E9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274FB8"/>
    <w:multiLevelType w:val="hybridMultilevel"/>
    <w:tmpl w:val="953804EA"/>
    <w:lvl w:ilvl="0" w:tplc="0D528414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35E66ACD"/>
    <w:multiLevelType w:val="multilevel"/>
    <w:tmpl w:val="2A4C35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A9293E"/>
    <w:multiLevelType w:val="hybridMultilevel"/>
    <w:tmpl w:val="CAF80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E7BF5"/>
    <w:multiLevelType w:val="multilevel"/>
    <w:tmpl w:val="82383A44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F63861"/>
    <w:multiLevelType w:val="hybridMultilevel"/>
    <w:tmpl w:val="5D9EF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737A6"/>
    <w:multiLevelType w:val="multilevel"/>
    <w:tmpl w:val="5C163D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467138"/>
    <w:multiLevelType w:val="hybridMultilevel"/>
    <w:tmpl w:val="D1D45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544236"/>
    <w:multiLevelType w:val="hybridMultilevel"/>
    <w:tmpl w:val="A0E84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6C1036"/>
    <w:multiLevelType w:val="multilevel"/>
    <w:tmpl w:val="2780ACE2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CD1BA2"/>
    <w:multiLevelType w:val="hybridMultilevel"/>
    <w:tmpl w:val="818C6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193688"/>
    <w:multiLevelType w:val="multilevel"/>
    <w:tmpl w:val="41BAFC98"/>
    <w:lvl w:ilvl="0">
      <w:start w:val="1"/>
      <w:numFmt w:val="decimal"/>
      <w:lvlText w:val="%1."/>
      <w:lvlJc w:val="left"/>
      <w:pPr>
        <w:ind w:left="160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abstractNum w:abstractNumId="20">
    <w:nsid w:val="629D7B51"/>
    <w:multiLevelType w:val="multilevel"/>
    <w:tmpl w:val="33BE4D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26799E"/>
    <w:multiLevelType w:val="hybridMultilevel"/>
    <w:tmpl w:val="45FAEDBC"/>
    <w:lvl w:ilvl="0" w:tplc="D85A7BC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200826">
      <w:numFmt w:val="none"/>
      <w:lvlText w:val=""/>
      <w:lvlJc w:val="left"/>
      <w:pPr>
        <w:tabs>
          <w:tab w:val="num" w:pos="360"/>
        </w:tabs>
      </w:pPr>
    </w:lvl>
    <w:lvl w:ilvl="2" w:tplc="0BDAFA56">
      <w:numFmt w:val="none"/>
      <w:lvlText w:val=""/>
      <w:lvlJc w:val="left"/>
      <w:pPr>
        <w:tabs>
          <w:tab w:val="num" w:pos="360"/>
        </w:tabs>
      </w:pPr>
    </w:lvl>
    <w:lvl w:ilvl="3" w:tplc="8216EA74">
      <w:numFmt w:val="none"/>
      <w:lvlText w:val=""/>
      <w:lvlJc w:val="left"/>
      <w:pPr>
        <w:tabs>
          <w:tab w:val="num" w:pos="360"/>
        </w:tabs>
      </w:pPr>
    </w:lvl>
    <w:lvl w:ilvl="4" w:tplc="1FC63C42">
      <w:numFmt w:val="none"/>
      <w:lvlText w:val=""/>
      <w:lvlJc w:val="left"/>
      <w:pPr>
        <w:tabs>
          <w:tab w:val="num" w:pos="360"/>
        </w:tabs>
      </w:pPr>
    </w:lvl>
    <w:lvl w:ilvl="5" w:tplc="1FE02B5A">
      <w:numFmt w:val="none"/>
      <w:lvlText w:val=""/>
      <w:lvlJc w:val="left"/>
      <w:pPr>
        <w:tabs>
          <w:tab w:val="num" w:pos="360"/>
        </w:tabs>
      </w:pPr>
    </w:lvl>
    <w:lvl w:ilvl="6" w:tplc="A5065A2C">
      <w:numFmt w:val="none"/>
      <w:lvlText w:val=""/>
      <w:lvlJc w:val="left"/>
      <w:pPr>
        <w:tabs>
          <w:tab w:val="num" w:pos="360"/>
        </w:tabs>
      </w:pPr>
    </w:lvl>
    <w:lvl w:ilvl="7" w:tplc="B816AF06">
      <w:numFmt w:val="none"/>
      <w:lvlText w:val=""/>
      <w:lvlJc w:val="left"/>
      <w:pPr>
        <w:tabs>
          <w:tab w:val="num" w:pos="360"/>
        </w:tabs>
      </w:pPr>
    </w:lvl>
    <w:lvl w:ilvl="8" w:tplc="1A22F36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E7C5B04"/>
    <w:multiLevelType w:val="multilevel"/>
    <w:tmpl w:val="1C8A4C28"/>
    <w:lvl w:ilvl="0">
      <w:start w:val="1"/>
      <w:numFmt w:val="decimal"/>
      <w:pStyle w:val="a1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77891DC3"/>
    <w:multiLevelType w:val="multilevel"/>
    <w:tmpl w:val="A0E84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061014"/>
    <w:multiLevelType w:val="multilevel"/>
    <w:tmpl w:val="FD4AC566"/>
    <w:lvl w:ilvl="0">
      <w:start w:val="6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15"/>
  </w:num>
  <w:num w:numId="5">
    <w:abstractNumId w:val="21"/>
  </w:num>
  <w:num w:numId="6">
    <w:abstractNumId w:val="3"/>
  </w:num>
  <w:num w:numId="7">
    <w:abstractNumId w:val="13"/>
  </w:num>
  <w:num w:numId="8">
    <w:abstractNumId w:val="11"/>
  </w:num>
  <w:num w:numId="9">
    <w:abstractNumId w:val="23"/>
  </w:num>
  <w:num w:numId="10">
    <w:abstractNumId w:val="9"/>
  </w:num>
  <w:num w:numId="11">
    <w:abstractNumId w:val="5"/>
  </w:num>
  <w:num w:numId="12">
    <w:abstractNumId w:val="8"/>
  </w:num>
  <w:num w:numId="13">
    <w:abstractNumId w:val="1"/>
  </w:num>
  <w:num w:numId="14">
    <w:abstractNumId w:val="2"/>
  </w:num>
  <w:num w:numId="15">
    <w:abstractNumId w:val="4"/>
  </w:num>
  <w:num w:numId="16">
    <w:abstractNumId w:val="22"/>
  </w:num>
  <w:num w:numId="17">
    <w:abstractNumId w:val="20"/>
  </w:num>
  <w:num w:numId="18">
    <w:abstractNumId w:val="7"/>
  </w:num>
  <w:num w:numId="19">
    <w:abstractNumId w:val="6"/>
  </w:num>
  <w:num w:numId="20">
    <w:abstractNumId w:val="12"/>
  </w:num>
  <w:num w:numId="21">
    <w:abstractNumId w:val="14"/>
  </w:num>
  <w:num w:numId="22">
    <w:abstractNumId w:val="17"/>
  </w:num>
  <w:num w:numId="23">
    <w:abstractNumId w:val="24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316"/>
    <w:rsid w:val="000005F3"/>
    <w:rsid w:val="00001618"/>
    <w:rsid w:val="000028D2"/>
    <w:rsid w:val="00006FFA"/>
    <w:rsid w:val="00010050"/>
    <w:rsid w:val="000139C8"/>
    <w:rsid w:val="00015B35"/>
    <w:rsid w:val="00016396"/>
    <w:rsid w:val="00020C3D"/>
    <w:rsid w:val="00026758"/>
    <w:rsid w:val="00026A7E"/>
    <w:rsid w:val="00030A65"/>
    <w:rsid w:val="00031BCE"/>
    <w:rsid w:val="000347D2"/>
    <w:rsid w:val="000366C1"/>
    <w:rsid w:val="00043CA7"/>
    <w:rsid w:val="000445E8"/>
    <w:rsid w:val="0004655E"/>
    <w:rsid w:val="000474F5"/>
    <w:rsid w:val="00047A53"/>
    <w:rsid w:val="0005013D"/>
    <w:rsid w:val="00050E25"/>
    <w:rsid w:val="00052879"/>
    <w:rsid w:val="00055007"/>
    <w:rsid w:val="00056518"/>
    <w:rsid w:val="00060C31"/>
    <w:rsid w:val="0006239D"/>
    <w:rsid w:val="00063E63"/>
    <w:rsid w:val="00064AA7"/>
    <w:rsid w:val="0006514A"/>
    <w:rsid w:val="00065B43"/>
    <w:rsid w:val="00066038"/>
    <w:rsid w:val="00070C13"/>
    <w:rsid w:val="000720BB"/>
    <w:rsid w:val="000721E1"/>
    <w:rsid w:val="0007535D"/>
    <w:rsid w:val="0007786E"/>
    <w:rsid w:val="0008134E"/>
    <w:rsid w:val="00081879"/>
    <w:rsid w:val="00081D32"/>
    <w:rsid w:val="00082BF2"/>
    <w:rsid w:val="00090034"/>
    <w:rsid w:val="00093D13"/>
    <w:rsid w:val="00094DF8"/>
    <w:rsid w:val="000A0C15"/>
    <w:rsid w:val="000A3688"/>
    <w:rsid w:val="000A4FEA"/>
    <w:rsid w:val="000A6B7D"/>
    <w:rsid w:val="000B24AA"/>
    <w:rsid w:val="000B24C5"/>
    <w:rsid w:val="000B319B"/>
    <w:rsid w:val="000B34AB"/>
    <w:rsid w:val="000B4729"/>
    <w:rsid w:val="000B4DC1"/>
    <w:rsid w:val="000B51DB"/>
    <w:rsid w:val="000B5B30"/>
    <w:rsid w:val="000C08FC"/>
    <w:rsid w:val="000C186B"/>
    <w:rsid w:val="000C59EF"/>
    <w:rsid w:val="000C6AE4"/>
    <w:rsid w:val="000C7735"/>
    <w:rsid w:val="000D08AD"/>
    <w:rsid w:val="000D253D"/>
    <w:rsid w:val="000D6CD3"/>
    <w:rsid w:val="000D6F85"/>
    <w:rsid w:val="000E16C0"/>
    <w:rsid w:val="000E442A"/>
    <w:rsid w:val="000E6480"/>
    <w:rsid w:val="000E6FA9"/>
    <w:rsid w:val="000F54E5"/>
    <w:rsid w:val="000F59A3"/>
    <w:rsid w:val="000F5D43"/>
    <w:rsid w:val="000F7CEB"/>
    <w:rsid w:val="00104123"/>
    <w:rsid w:val="00105E26"/>
    <w:rsid w:val="001077F0"/>
    <w:rsid w:val="00110E70"/>
    <w:rsid w:val="0011358D"/>
    <w:rsid w:val="0011681C"/>
    <w:rsid w:val="00120134"/>
    <w:rsid w:val="00123315"/>
    <w:rsid w:val="0012560C"/>
    <w:rsid w:val="001277A3"/>
    <w:rsid w:val="00133D35"/>
    <w:rsid w:val="001342B2"/>
    <w:rsid w:val="00143E51"/>
    <w:rsid w:val="00145491"/>
    <w:rsid w:val="001462E3"/>
    <w:rsid w:val="0015164E"/>
    <w:rsid w:val="0015441A"/>
    <w:rsid w:val="00161243"/>
    <w:rsid w:val="00162FA2"/>
    <w:rsid w:val="00163F68"/>
    <w:rsid w:val="00165760"/>
    <w:rsid w:val="00165BD2"/>
    <w:rsid w:val="00172540"/>
    <w:rsid w:val="00174456"/>
    <w:rsid w:val="001812E2"/>
    <w:rsid w:val="00181D16"/>
    <w:rsid w:val="0018208A"/>
    <w:rsid w:val="001820D9"/>
    <w:rsid w:val="00187E9E"/>
    <w:rsid w:val="00192A04"/>
    <w:rsid w:val="00193D6A"/>
    <w:rsid w:val="001A45E5"/>
    <w:rsid w:val="001A5BA2"/>
    <w:rsid w:val="001B2AD6"/>
    <w:rsid w:val="001B5A24"/>
    <w:rsid w:val="001B61A4"/>
    <w:rsid w:val="001C274E"/>
    <w:rsid w:val="001C4E40"/>
    <w:rsid w:val="001C61CF"/>
    <w:rsid w:val="001D4338"/>
    <w:rsid w:val="001D5F9B"/>
    <w:rsid w:val="001D75BC"/>
    <w:rsid w:val="001E3554"/>
    <w:rsid w:val="001E3816"/>
    <w:rsid w:val="001E4520"/>
    <w:rsid w:val="001E6FE1"/>
    <w:rsid w:val="001F2CC3"/>
    <w:rsid w:val="001F2F81"/>
    <w:rsid w:val="001F7292"/>
    <w:rsid w:val="001F7BDA"/>
    <w:rsid w:val="00201248"/>
    <w:rsid w:val="00202138"/>
    <w:rsid w:val="00207E7D"/>
    <w:rsid w:val="00211E0D"/>
    <w:rsid w:val="00213029"/>
    <w:rsid w:val="00215A6C"/>
    <w:rsid w:val="00217DA4"/>
    <w:rsid w:val="0022038D"/>
    <w:rsid w:val="00220FF6"/>
    <w:rsid w:val="00221574"/>
    <w:rsid w:val="00221D68"/>
    <w:rsid w:val="00222F25"/>
    <w:rsid w:val="002261FC"/>
    <w:rsid w:val="002270B6"/>
    <w:rsid w:val="002313ED"/>
    <w:rsid w:val="00237403"/>
    <w:rsid w:val="0024170F"/>
    <w:rsid w:val="00243810"/>
    <w:rsid w:val="002446DF"/>
    <w:rsid w:val="00245299"/>
    <w:rsid w:val="00247B35"/>
    <w:rsid w:val="00251327"/>
    <w:rsid w:val="002515C1"/>
    <w:rsid w:val="002525FC"/>
    <w:rsid w:val="00253482"/>
    <w:rsid w:val="00253C91"/>
    <w:rsid w:val="00255954"/>
    <w:rsid w:val="002563AF"/>
    <w:rsid w:val="00265CC8"/>
    <w:rsid w:val="00271D05"/>
    <w:rsid w:val="0027778E"/>
    <w:rsid w:val="0028279B"/>
    <w:rsid w:val="00286130"/>
    <w:rsid w:val="00287672"/>
    <w:rsid w:val="00292A3C"/>
    <w:rsid w:val="00292F70"/>
    <w:rsid w:val="002944BC"/>
    <w:rsid w:val="002A0703"/>
    <w:rsid w:val="002A1973"/>
    <w:rsid w:val="002A3DF0"/>
    <w:rsid w:val="002A4CF9"/>
    <w:rsid w:val="002A4EF8"/>
    <w:rsid w:val="002A7F13"/>
    <w:rsid w:val="002B0772"/>
    <w:rsid w:val="002B46F8"/>
    <w:rsid w:val="002C0225"/>
    <w:rsid w:val="002C0788"/>
    <w:rsid w:val="002C0F06"/>
    <w:rsid w:val="002C17C7"/>
    <w:rsid w:val="002C3D2D"/>
    <w:rsid w:val="002C5EA8"/>
    <w:rsid w:val="002D0564"/>
    <w:rsid w:val="002D4418"/>
    <w:rsid w:val="002D651D"/>
    <w:rsid w:val="002D6D12"/>
    <w:rsid w:val="002D78CB"/>
    <w:rsid w:val="002E132C"/>
    <w:rsid w:val="002E46CA"/>
    <w:rsid w:val="002F7C5C"/>
    <w:rsid w:val="00300FC2"/>
    <w:rsid w:val="00301B48"/>
    <w:rsid w:val="00303405"/>
    <w:rsid w:val="0030423B"/>
    <w:rsid w:val="00304A06"/>
    <w:rsid w:val="00307D28"/>
    <w:rsid w:val="0031068E"/>
    <w:rsid w:val="0031463E"/>
    <w:rsid w:val="0032129D"/>
    <w:rsid w:val="00322B14"/>
    <w:rsid w:val="003279C3"/>
    <w:rsid w:val="00334388"/>
    <w:rsid w:val="00334DED"/>
    <w:rsid w:val="003452DB"/>
    <w:rsid w:val="003453D6"/>
    <w:rsid w:val="00357633"/>
    <w:rsid w:val="003603F6"/>
    <w:rsid w:val="0036128A"/>
    <w:rsid w:val="003625D4"/>
    <w:rsid w:val="00367541"/>
    <w:rsid w:val="003678F5"/>
    <w:rsid w:val="00367F33"/>
    <w:rsid w:val="0037120B"/>
    <w:rsid w:val="00371BBC"/>
    <w:rsid w:val="00372392"/>
    <w:rsid w:val="003728E0"/>
    <w:rsid w:val="0037391D"/>
    <w:rsid w:val="00377EB4"/>
    <w:rsid w:val="003800EF"/>
    <w:rsid w:val="003825DF"/>
    <w:rsid w:val="00383131"/>
    <w:rsid w:val="003856D4"/>
    <w:rsid w:val="0038581B"/>
    <w:rsid w:val="00386B5B"/>
    <w:rsid w:val="00393936"/>
    <w:rsid w:val="003A2D29"/>
    <w:rsid w:val="003A33DE"/>
    <w:rsid w:val="003A5847"/>
    <w:rsid w:val="003B0907"/>
    <w:rsid w:val="003B63BD"/>
    <w:rsid w:val="003C2157"/>
    <w:rsid w:val="003C2EE6"/>
    <w:rsid w:val="003C448E"/>
    <w:rsid w:val="003C6A04"/>
    <w:rsid w:val="003D2AC5"/>
    <w:rsid w:val="003D7F2B"/>
    <w:rsid w:val="003E1EEA"/>
    <w:rsid w:val="003E3043"/>
    <w:rsid w:val="003E47DC"/>
    <w:rsid w:val="003E585B"/>
    <w:rsid w:val="003E6567"/>
    <w:rsid w:val="003F0897"/>
    <w:rsid w:val="003F0C11"/>
    <w:rsid w:val="003F2150"/>
    <w:rsid w:val="003F4742"/>
    <w:rsid w:val="003F4B17"/>
    <w:rsid w:val="004053AB"/>
    <w:rsid w:val="00406B21"/>
    <w:rsid w:val="00414FAB"/>
    <w:rsid w:val="00415728"/>
    <w:rsid w:val="00416C66"/>
    <w:rsid w:val="00417C0B"/>
    <w:rsid w:val="00424936"/>
    <w:rsid w:val="00432986"/>
    <w:rsid w:val="00433511"/>
    <w:rsid w:val="00440556"/>
    <w:rsid w:val="00440ABB"/>
    <w:rsid w:val="0044221E"/>
    <w:rsid w:val="00443BD5"/>
    <w:rsid w:val="004448A7"/>
    <w:rsid w:val="004453E1"/>
    <w:rsid w:val="00446C3A"/>
    <w:rsid w:val="004510B4"/>
    <w:rsid w:val="0045300B"/>
    <w:rsid w:val="0045634B"/>
    <w:rsid w:val="00461066"/>
    <w:rsid w:val="004628C1"/>
    <w:rsid w:val="0046442F"/>
    <w:rsid w:val="00464824"/>
    <w:rsid w:val="00464B81"/>
    <w:rsid w:val="00466C73"/>
    <w:rsid w:val="0047249A"/>
    <w:rsid w:val="00473D9F"/>
    <w:rsid w:val="004748D0"/>
    <w:rsid w:val="00475493"/>
    <w:rsid w:val="00475619"/>
    <w:rsid w:val="004833F3"/>
    <w:rsid w:val="00486008"/>
    <w:rsid w:val="00487EF9"/>
    <w:rsid w:val="004905B4"/>
    <w:rsid w:val="004944BE"/>
    <w:rsid w:val="004A11DE"/>
    <w:rsid w:val="004A2CA9"/>
    <w:rsid w:val="004A481F"/>
    <w:rsid w:val="004A5968"/>
    <w:rsid w:val="004A7F8D"/>
    <w:rsid w:val="004B1E98"/>
    <w:rsid w:val="004B2622"/>
    <w:rsid w:val="004B39A9"/>
    <w:rsid w:val="004C0F13"/>
    <w:rsid w:val="004C4DE5"/>
    <w:rsid w:val="004C4FEC"/>
    <w:rsid w:val="004C5F97"/>
    <w:rsid w:val="004C6151"/>
    <w:rsid w:val="004D0A52"/>
    <w:rsid w:val="004D0E71"/>
    <w:rsid w:val="004D0E77"/>
    <w:rsid w:val="004D168F"/>
    <w:rsid w:val="004D5FBB"/>
    <w:rsid w:val="004D6615"/>
    <w:rsid w:val="004E5E27"/>
    <w:rsid w:val="004E7614"/>
    <w:rsid w:val="004F1AA4"/>
    <w:rsid w:val="004F79D5"/>
    <w:rsid w:val="00503954"/>
    <w:rsid w:val="005143E9"/>
    <w:rsid w:val="00517603"/>
    <w:rsid w:val="00521358"/>
    <w:rsid w:val="00521B9E"/>
    <w:rsid w:val="005242D7"/>
    <w:rsid w:val="00527567"/>
    <w:rsid w:val="00531820"/>
    <w:rsid w:val="00540752"/>
    <w:rsid w:val="00546C9A"/>
    <w:rsid w:val="00546C9C"/>
    <w:rsid w:val="0055157D"/>
    <w:rsid w:val="00551813"/>
    <w:rsid w:val="005565D6"/>
    <w:rsid w:val="00563BEF"/>
    <w:rsid w:val="00564E33"/>
    <w:rsid w:val="00567BE0"/>
    <w:rsid w:val="0057027A"/>
    <w:rsid w:val="005753A6"/>
    <w:rsid w:val="00580B3A"/>
    <w:rsid w:val="005828D1"/>
    <w:rsid w:val="00582B8F"/>
    <w:rsid w:val="005861FB"/>
    <w:rsid w:val="00592DE9"/>
    <w:rsid w:val="00593715"/>
    <w:rsid w:val="005A08C6"/>
    <w:rsid w:val="005A08FE"/>
    <w:rsid w:val="005A43CE"/>
    <w:rsid w:val="005A44AA"/>
    <w:rsid w:val="005A4C35"/>
    <w:rsid w:val="005A5686"/>
    <w:rsid w:val="005A5AAA"/>
    <w:rsid w:val="005A745C"/>
    <w:rsid w:val="005B0508"/>
    <w:rsid w:val="005B369C"/>
    <w:rsid w:val="005C06D7"/>
    <w:rsid w:val="005C2B77"/>
    <w:rsid w:val="005D1608"/>
    <w:rsid w:val="005D1C84"/>
    <w:rsid w:val="005D217F"/>
    <w:rsid w:val="005D3F69"/>
    <w:rsid w:val="005D6644"/>
    <w:rsid w:val="005E7E2D"/>
    <w:rsid w:val="005E7EAF"/>
    <w:rsid w:val="005F0B3F"/>
    <w:rsid w:val="005F1185"/>
    <w:rsid w:val="005F56A9"/>
    <w:rsid w:val="00601A60"/>
    <w:rsid w:val="00602D5F"/>
    <w:rsid w:val="00604282"/>
    <w:rsid w:val="00604548"/>
    <w:rsid w:val="00605423"/>
    <w:rsid w:val="00614038"/>
    <w:rsid w:val="0061434C"/>
    <w:rsid w:val="006149EE"/>
    <w:rsid w:val="0061740C"/>
    <w:rsid w:val="006200F6"/>
    <w:rsid w:val="0062367E"/>
    <w:rsid w:val="00626E35"/>
    <w:rsid w:val="00626E3F"/>
    <w:rsid w:val="00627E7B"/>
    <w:rsid w:val="006339FF"/>
    <w:rsid w:val="00634730"/>
    <w:rsid w:val="0064076F"/>
    <w:rsid w:val="0064469A"/>
    <w:rsid w:val="006455E0"/>
    <w:rsid w:val="006458B8"/>
    <w:rsid w:val="006463C0"/>
    <w:rsid w:val="00647E69"/>
    <w:rsid w:val="00651782"/>
    <w:rsid w:val="00652F26"/>
    <w:rsid w:val="0065388A"/>
    <w:rsid w:val="006538C0"/>
    <w:rsid w:val="0065469B"/>
    <w:rsid w:val="00654A47"/>
    <w:rsid w:val="006552E0"/>
    <w:rsid w:val="00656C9F"/>
    <w:rsid w:val="00656F7F"/>
    <w:rsid w:val="006571FD"/>
    <w:rsid w:val="00660EB6"/>
    <w:rsid w:val="00661485"/>
    <w:rsid w:val="00663848"/>
    <w:rsid w:val="006639E8"/>
    <w:rsid w:val="00663A28"/>
    <w:rsid w:val="00664DB7"/>
    <w:rsid w:val="00666737"/>
    <w:rsid w:val="00677B34"/>
    <w:rsid w:val="00680236"/>
    <w:rsid w:val="00681E2F"/>
    <w:rsid w:val="006834EF"/>
    <w:rsid w:val="00684B82"/>
    <w:rsid w:val="006870A3"/>
    <w:rsid w:val="00690F63"/>
    <w:rsid w:val="00691480"/>
    <w:rsid w:val="0069237D"/>
    <w:rsid w:val="00693F73"/>
    <w:rsid w:val="00696B1F"/>
    <w:rsid w:val="00696B7E"/>
    <w:rsid w:val="006A1A7C"/>
    <w:rsid w:val="006A2FFF"/>
    <w:rsid w:val="006A3B3A"/>
    <w:rsid w:val="006A42A7"/>
    <w:rsid w:val="006A55E1"/>
    <w:rsid w:val="006A5F90"/>
    <w:rsid w:val="006B4050"/>
    <w:rsid w:val="006C0DAA"/>
    <w:rsid w:val="006C4C4A"/>
    <w:rsid w:val="006C6110"/>
    <w:rsid w:val="006D096B"/>
    <w:rsid w:val="006D2D04"/>
    <w:rsid w:val="006D3D17"/>
    <w:rsid w:val="006D3DE9"/>
    <w:rsid w:val="006D5EAB"/>
    <w:rsid w:val="006E0C61"/>
    <w:rsid w:val="006E16B3"/>
    <w:rsid w:val="006E5FD5"/>
    <w:rsid w:val="006E6CBC"/>
    <w:rsid w:val="006F2593"/>
    <w:rsid w:val="006F420D"/>
    <w:rsid w:val="006F5A53"/>
    <w:rsid w:val="006F7061"/>
    <w:rsid w:val="00706068"/>
    <w:rsid w:val="00707C24"/>
    <w:rsid w:val="007103DD"/>
    <w:rsid w:val="0071164D"/>
    <w:rsid w:val="007133F4"/>
    <w:rsid w:val="00713597"/>
    <w:rsid w:val="00720756"/>
    <w:rsid w:val="007234BA"/>
    <w:rsid w:val="00724AD8"/>
    <w:rsid w:val="007254FA"/>
    <w:rsid w:val="00725E1C"/>
    <w:rsid w:val="007267EA"/>
    <w:rsid w:val="00730686"/>
    <w:rsid w:val="007318DC"/>
    <w:rsid w:val="00732A77"/>
    <w:rsid w:val="0074364D"/>
    <w:rsid w:val="0074581C"/>
    <w:rsid w:val="00750100"/>
    <w:rsid w:val="007536CF"/>
    <w:rsid w:val="00754D7D"/>
    <w:rsid w:val="007626ED"/>
    <w:rsid w:val="00767F94"/>
    <w:rsid w:val="00770977"/>
    <w:rsid w:val="0077123E"/>
    <w:rsid w:val="0077336C"/>
    <w:rsid w:val="00774BA0"/>
    <w:rsid w:val="00774E69"/>
    <w:rsid w:val="007771EF"/>
    <w:rsid w:val="00777355"/>
    <w:rsid w:val="007775B0"/>
    <w:rsid w:val="007809B2"/>
    <w:rsid w:val="007852C7"/>
    <w:rsid w:val="0078546D"/>
    <w:rsid w:val="007857AD"/>
    <w:rsid w:val="00787278"/>
    <w:rsid w:val="0079118D"/>
    <w:rsid w:val="00791CFE"/>
    <w:rsid w:val="007A2DE5"/>
    <w:rsid w:val="007A3456"/>
    <w:rsid w:val="007A39DD"/>
    <w:rsid w:val="007A51B6"/>
    <w:rsid w:val="007A57F0"/>
    <w:rsid w:val="007B1052"/>
    <w:rsid w:val="007B1B4A"/>
    <w:rsid w:val="007B1B95"/>
    <w:rsid w:val="007B2631"/>
    <w:rsid w:val="007B28CA"/>
    <w:rsid w:val="007B6B77"/>
    <w:rsid w:val="007C3046"/>
    <w:rsid w:val="007C6788"/>
    <w:rsid w:val="007D1A2A"/>
    <w:rsid w:val="007D4CE7"/>
    <w:rsid w:val="007D72DC"/>
    <w:rsid w:val="007E016C"/>
    <w:rsid w:val="007E17CE"/>
    <w:rsid w:val="007E2CE8"/>
    <w:rsid w:val="007E7E21"/>
    <w:rsid w:val="007F1186"/>
    <w:rsid w:val="007F2A9A"/>
    <w:rsid w:val="007F362D"/>
    <w:rsid w:val="007F3816"/>
    <w:rsid w:val="007F6745"/>
    <w:rsid w:val="00801B27"/>
    <w:rsid w:val="00803444"/>
    <w:rsid w:val="008048F4"/>
    <w:rsid w:val="00806704"/>
    <w:rsid w:val="00806F1D"/>
    <w:rsid w:val="00807CEA"/>
    <w:rsid w:val="008115D5"/>
    <w:rsid w:val="00811774"/>
    <w:rsid w:val="00812EA8"/>
    <w:rsid w:val="00813487"/>
    <w:rsid w:val="00815704"/>
    <w:rsid w:val="008207C3"/>
    <w:rsid w:val="008217D9"/>
    <w:rsid w:val="008230C3"/>
    <w:rsid w:val="0082467B"/>
    <w:rsid w:val="008268BB"/>
    <w:rsid w:val="0083044A"/>
    <w:rsid w:val="00830BEC"/>
    <w:rsid w:val="00830DA6"/>
    <w:rsid w:val="0083333D"/>
    <w:rsid w:val="0083456D"/>
    <w:rsid w:val="0083476D"/>
    <w:rsid w:val="00840CF0"/>
    <w:rsid w:val="0084510C"/>
    <w:rsid w:val="00847BF7"/>
    <w:rsid w:val="008509BD"/>
    <w:rsid w:val="008558F8"/>
    <w:rsid w:val="008604C8"/>
    <w:rsid w:val="00862780"/>
    <w:rsid w:val="00862F27"/>
    <w:rsid w:val="00871679"/>
    <w:rsid w:val="00873F2B"/>
    <w:rsid w:val="00874ED9"/>
    <w:rsid w:val="0087656E"/>
    <w:rsid w:val="008775B9"/>
    <w:rsid w:val="00877A70"/>
    <w:rsid w:val="00882118"/>
    <w:rsid w:val="00884E5C"/>
    <w:rsid w:val="00885B21"/>
    <w:rsid w:val="008867BB"/>
    <w:rsid w:val="00887AFF"/>
    <w:rsid w:val="00891550"/>
    <w:rsid w:val="00894246"/>
    <w:rsid w:val="008962A9"/>
    <w:rsid w:val="00897AD2"/>
    <w:rsid w:val="008A0FEA"/>
    <w:rsid w:val="008A19A4"/>
    <w:rsid w:val="008B0CA3"/>
    <w:rsid w:val="008B2292"/>
    <w:rsid w:val="008B72C1"/>
    <w:rsid w:val="008C01C4"/>
    <w:rsid w:val="008C17A4"/>
    <w:rsid w:val="008C30AD"/>
    <w:rsid w:val="008C3BA6"/>
    <w:rsid w:val="008C52CF"/>
    <w:rsid w:val="008D4C4B"/>
    <w:rsid w:val="008F2751"/>
    <w:rsid w:val="008F28BF"/>
    <w:rsid w:val="008F30EB"/>
    <w:rsid w:val="008F4C96"/>
    <w:rsid w:val="008F576A"/>
    <w:rsid w:val="008F59B0"/>
    <w:rsid w:val="008F63A1"/>
    <w:rsid w:val="00901A9E"/>
    <w:rsid w:val="00902774"/>
    <w:rsid w:val="009066D5"/>
    <w:rsid w:val="00907195"/>
    <w:rsid w:val="00910365"/>
    <w:rsid w:val="00916DC6"/>
    <w:rsid w:val="009170E2"/>
    <w:rsid w:val="0092112C"/>
    <w:rsid w:val="00921CDF"/>
    <w:rsid w:val="0092316E"/>
    <w:rsid w:val="0092600E"/>
    <w:rsid w:val="0092624F"/>
    <w:rsid w:val="00926E73"/>
    <w:rsid w:val="0092746C"/>
    <w:rsid w:val="009277FD"/>
    <w:rsid w:val="009310D1"/>
    <w:rsid w:val="00933566"/>
    <w:rsid w:val="00943E97"/>
    <w:rsid w:val="0094401D"/>
    <w:rsid w:val="00944FBA"/>
    <w:rsid w:val="00946018"/>
    <w:rsid w:val="0094610B"/>
    <w:rsid w:val="00946B2C"/>
    <w:rsid w:val="00950C89"/>
    <w:rsid w:val="0095419A"/>
    <w:rsid w:val="00961B0E"/>
    <w:rsid w:val="00962F57"/>
    <w:rsid w:val="00965829"/>
    <w:rsid w:val="0097032B"/>
    <w:rsid w:val="00970DB5"/>
    <w:rsid w:val="009735BF"/>
    <w:rsid w:val="0097395B"/>
    <w:rsid w:val="00974884"/>
    <w:rsid w:val="00983A89"/>
    <w:rsid w:val="00985DEF"/>
    <w:rsid w:val="00986072"/>
    <w:rsid w:val="00987E3D"/>
    <w:rsid w:val="00990E32"/>
    <w:rsid w:val="009924A2"/>
    <w:rsid w:val="0099387A"/>
    <w:rsid w:val="00996873"/>
    <w:rsid w:val="009A3C94"/>
    <w:rsid w:val="009A579F"/>
    <w:rsid w:val="009B06C1"/>
    <w:rsid w:val="009B2929"/>
    <w:rsid w:val="009B2A59"/>
    <w:rsid w:val="009C0E91"/>
    <w:rsid w:val="009C2384"/>
    <w:rsid w:val="009C23ED"/>
    <w:rsid w:val="009C2F01"/>
    <w:rsid w:val="009C4E5B"/>
    <w:rsid w:val="009C5AD5"/>
    <w:rsid w:val="009C5E0B"/>
    <w:rsid w:val="009C707F"/>
    <w:rsid w:val="009D0E77"/>
    <w:rsid w:val="009D0F33"/>
    <w:rsid w:val="009D2E3F"/>
    <w:rsid w:val="009D31CC"/>
    <w:rsid w:val="009E1BFF"/>
    <w:rsid w:val="009E3B0A"/>
    <w:rsid w:val="009E3F27"/>
    <w:rsid w:val="009E4855"/>
    <w:rsid w:val="009E4B74"/>
    <w:rsid w:val="00A00A61"/>
    <w:rsid w:val="00A018CC"/>
    <w:rsid w:val="00A054A6"/>
    <w:rsid w:val="00A12436"/>
    <w:rsid w:val="00A13CBC"/>
    <w:rsid w:val="00A16337"/>
    <w:rsid w:val="00A16685"/>
    <w:rsid w:val="00A239E0"/>
    <w:rsid w:val="00A23BBC"/>
    <w:rsid w:val="00A23C70"/>
    <w:rsid w:val="00A24185"/>
    <w:rsid w:val="00A24513"/>
    <w:rsid w:val="00A25586"/>
    <w:rsid w:val="00A30ABF"/>
    <w:rsid w:val="00A30F15"/>
    <w:rsid w:val="00A32EA5"/>
    <w:rsid w:val="00A442B7"/>
    <w:rsid w:val="00A4490E"/>
    <w:rsid w:val="00A45BCF"/>
    <w:rsid w:val="00A4755C"/>
    <w:rsid w:val="00A51BE6"/>
    <w:rsid w:val="00A52C02"/>
    <w:rsid w:val="00A53576"/>
    <w:rsid w:val="00A54114"/>
    <w:rsid w:val="00A5614E"/>
    <w:rsid w:val="00A57971"/>
    <w:rsid w:val="00A6103D"/>
    <w:rsid w:val="00A63C63"/>
    <w:rsid w:val="00A65807"/>
    <w:rsid w:val="00A65EF2"/>
    <w:rsid w:val="00A6695A"/>
    <w:rsid w:val="00A731C2"/>
    <w:rsid w:val="00A73830"/>
    <w:rsid w:val="00A75FBE"/>
    <w:rsid w:val="00A76194"/>
    <w:rsid w:val="00A80BB6"/>
    <w:rsid w:val="00A810A5"/>
    <w:rsid w:val="00A82520"/>
    <w:rsid w:val="00A83232"/>
    <w:rsid w:val="00A851E9"/>
    <w:rsid w:val="00A876D2"/>
    <w:rsid w:val="00A94D35"/>
    <w:rsid w:val="00A953C0"/>
    <w:rsid w:val="00AA00D6"/>
    <w:rsid w:val="00AA0288"/>
    <w:rsid w:val="00AA11E2"/>
    <w:rsid w:val="00AA389E"/>
    <w:rsid w:val="00AA39CC"/>
    <w:rsid w:val="00AA510C"/>
    <w:rsid w:val="00AA51B7"/>
    <w:rsid w:val="00AB3A53"/>
    <w:rsid w:val="00AB4EB4"/>
    <w:rsid w:val="00AC07C6"/>
    <w:rsid w:val="00AC13D8"/>
    <w:rsid w:val="00AC1EB3"/>
    <w:rsid w:val="00AC3365"/>
    <w:rsid w:val="00AC57AE"/>
    <w:rsid w:val="00AC5877"/>
    <w:rsid w:val="00AC5B16"/>
    <w:rsid w:val="00AC7A6C"/>
    <w:rsid w:val="00AD032D"/>
    <w:rsid w:val="00AD2166"/>
    <w:rsid w:val="00AD27C0"/>
    <w:rsid w:val="00AD3064"/>
    <w:rsid w:val="00AD4E50"/>
    <w:rsid w:val="00AD5E42"/>
    <w:rsid w:val="00AD7407"/>
    <w:rsid w:val="00AE1136"/>
    <w:rsid w:val="00AE2DA9"/>
    <w:rsid w:val="00AE7F06"/>
    <w:rsid w:val="00AF19A8"/>
    <w:rsid w:val="00AF5D00"/>
    <w:rsid w:val="00B02DB8"/>
    <w:rsid w:val="00B11E04"/>
    <w:rsid w:val="00B11F77"/>
    <w:rsid w:val="00B152B3"/>
    <w:rsid w:val="00B16C84"/>
    <w:rsid w:val="00B17F98"/>
    <w:rsid w:val="00B2146B"/>
    <w:rsid w:val="00B2291A"/>
    <w:rsid w:val="00B2391D"/>
    <w:rsid w:val="00B268A0"/>
    <w:rsid w:val="00B26B56"/>
    <w:rsid w:val="00B2717D"/>
    <w:rsid w:val="00B36073"/>
    <w:rsid w:val="00B42693"/>
    <w:rsid w:val="00B42F8B"/>
    <w:rsid w:val="00B43802"/>
    <w:rsid w:val="00B44DD4"/>
    <w:rsid w:val="00B45AA0"/>
    <w:rsid w:val="00B466AD"/>
    <w:rsid w:val="00B46F1F"/>
    <w:rsid w:val="00B47FBE"/>
    <w:rsid w:val="00B50588"/>
    <w:rsid w:val="00B53961"/>
    <w:rsid w:val="00B608CD"/>
    <w:rsid w:val="00B61680"/>
    <w:rsid w:val="00B621D4"/>
    <w:rsid w:val="00B6357A"/>
    <w:rsid w:val="00B65EB5"/>
    <w:rsid w:val="00B75CD7"/>
    <w:rsid w:val="00B768E7"/>
    <w:rsid w:val="00B81CA9"/>
    <w:rsid w:val="00B85539"/>
    <w:rsid w:val="00B8617F"/>
    <w:rsid w:val="00B863C0"/>
    <w:rsid w:val="00B906D6"/>
    <w:rsid w:val="00B92423"/>
    <w:rsid w:val="00B9507B"/>
    <w:rsid w:val="00B97547"/>
    <w:rsid w:val="00B977B9"/>
    <w:rsid w:val="00BB35D2"/>
    <w:rsid w:val="00BB6441"/>
    <w:rsid w:val="00BB6B76"/>
    <w:rsid w:val="00BB7994"/>
    <w:rsid w:val="00BC30FA"/>
    <w:rsid w:val="00BD1BD0"/>
    <w:rsid w:val="00BD5B17"/>
    <w:rsid w:val="00BE07BF"/>
    <w:rsid w:val="00BE209F"/>
    <w:rsid w:val="00BE50DD"/>
    <w:rsid w:val="00BE647D"/>
    <w:rsid w:val="00BE6D26"/>
    <w:rsid w:val="00BF0D8F"/>
    <w:rsid w:val="00BF0DB1"/>
    <w:rsid w:val="00BF1889"/>
    <w:rsid w:val="00BF26E4"/>
    <w:rsid w:val="00BF69B8"/>
    <w:rsid w:val="00C001F8"/>
    <w:rsid w:val="00C003EF"/>
    <w:rsid w:val="00C02B79"/>
    <w:rsid w:val="00C02EF0"/>
    <w:rsid w:val="00C0705C"/>
    <w:rsid w:val="00C07393"/>
    <w:rsid w:val="00C144E9"/>
    <w:rsid w:val="00C14BA1"/>
    <w:rsid w:val="00C22C80"/>
    <w:rsid w:val="00C23D59"/>
    <w:rsid w:val="00C26580"/>
    <w:rsid w:val="00C31DA4"/>
    <w:rsid w:val="00C325C7"/>
    <w:rsid w:val="00C42F9C"/>
    <w:rsid w:val="00C437FB"/>
    <w:rsid w:val="00C46B4A"/>
    <w:rsid w:val="00C4798E"/>
    <w:rsid w:val="00C504BE"/>
    <w:rsid w:val="00C50771"/>
    <w:rsid w:val="00C5223A"/>
    <w:rsid w:val="00C579DA"/>
    <w:rsid w:val="00C57F62"/>
    <w:rsid w:val="00C6347C"/>
    <w:rsid w:val="00C6605F"/>
    <w:rsid w:val="00C660ED"/>
    <w:rsid w:val="00C7209D"/>
    <w:rsid w:val="00C75266"/>
    <w:rsid w:val="00C818E5"/>
    <w:rsid w:val="00C81FC8"/>
    <w:rsid w:val="00C83838"/>
    <w:rsid w:val="00C839C0"/>
    <w:rsid w:val="00C850C9"/>
    <w:rsid w:val="00C86D72"/>
    <w:rsid w:val="00C95859"/>
    <w:rsid w:val="00C96E61"/>
    <w:rsid w:val="00C97375"/>
    <w:rsid w:val="00CA1095"/>
    <w:rsid w:val="00CA597A"/>
    <w:rsid w:val="00CA6695"/>
    <w:rsid w:val="00CA6D8B"/>
    <w:rsid w:val="00CA74AE"/>
    <w:rsid w:val="00CA76F3"/>
    <w:rsid w:val="00CB0516"/>
    <w:rsid w:val="00CB0A3A"/>
    <w:rsid w:val="00CB1C7F"/>
    <w:rsid w:val="00CB3380"/>
    <w:rsid w:val="00CB4767"/>
    <w:rsid w:val="00CB48B2"/>
    <w:rsid w:val="00CB4B8A"/>
    <w:rsid w:val="00CB4CD8"/>
    <w:rsid w:val="00CC0862"/>
    <w:rsid w:val="00CC2555"/>
    <w:rsid w:val="00CC29E2"/>
    <w:rsid w:val="00CC3FD4"/>
    <w:rsid w:val="00CC7361"/>
    <w:rsid w:val="00CC7DD5"/>
    <w:rsid w:val="00CD1231"/>
    <w:rsid w:val="00CD24B7"/>
    <w:rsid w:val="00CD458F"/>
    <w:rsid w:val="00CD573C"/>
    <w:rsid w:val="00CD7AF9"/>
    <w:rsid w:val="00CE1682"/>
    <w:rsid w:val="00CE3D4E"/>
    <w:rsid w:val="00CE4359"/>
    <w:rsid w:val="00CE5F1F"/>
    <w:rsid w:val="00CE6CE1"/>
    <w:rsid w:val="00CF20D6"/>
    <w:rsid w:val="00CF3ECE"/>
    <w:rsid w:val="00CF41ED"/>
    <w:rsid w:val="00D01F45"/>
    <w:rsid w:val="00D11111"/>
    <w:rsid w:val="00D133A1"/>
    <w:rsid w:val="00D13429"/>
    <w:rsid w:val="00D143A7"/>
    <w:rsid w:val="00D1617F"/>
    <w:rsid w:val="00D2138E"/>
    <w:rsid w:val="00D26C1D"/>
    <w:rsid w:val="00D3089E"/>
    <w:rsid w:val="00D315B3"/>
    <w:rsid w:val="00D33E9F"/>
    <w:rsid w:val="00D34DC4"/>
    <w:rsid w:val="00D376B2"/>
    <w:rsid w:val="00D3796F"/>
    <w:rsid w:val="00D40496"/>
    <w:rsid w:val="00D40EC8"/>
    <w:rsid w:val="00D457DF"/>
    <w:rsid w:val="00D50C26"/>
    <w:rsid w:val="00D521AA"/>
    <w:rsid w:val="00D565BD"/>
    <w:rsid w:val="00D64FA6"/>
    <w:rsid w:val="00D66F36"/>
    <w:rsid w:val="00D71A40"/>
    <w:rsid w:val="00D72DD1"/>
    <w:rsid w:val="00D752F1"/>
    <w:rsid w:val="00D77AC9"/>
    <w:rsid w:val="00D82BC8"/>
    <w:rsid w:val="00D852F5"/>
    <w:rsid w:val="00D906D5"/>
    <w:rsid w:val="00D94FE1"/>
    <w:rsid w:val="00D95D69"/>
    <w:rsid w:val="00D967F2"/>
    <w:rsid w:val="00D97B5E"/>
    <w:rsid w:val="00D97BDA"/>
    <w:rsid w:val="00DA3671"/>
    <w:rsid w:val="00DA49B7"/>
    <w:rsid w:val="00DB4274"/>
    <w:rsid w:val="00DC1101"/>
    <w:rsid w:val="00DC2A1A"/>
    <w:rsid w:val="00DC7330"/>
    <w:rsid w:val="00DC7408"/>
    <w:rsid w:val="00DE5AF4"/>
    <w:rsid w:val="00DE79AA"/>
    <w:rsid w:val="00DF0F57"/>
    <w:rsid w:val="00DF1F5D"/>
    <w:rsid w:val="00E02251"/>
    <w:rsid w:val="00E03658"/>
    <w:rsid w:val="00E07279"/>
    <w:rsid w:val="00E119F9"/>
    <w:rsid w:val="00E14A19"/>
    <w:rsid w:val="00E17C2E"/>
    <w:rsid w:val="00E23CE1"/>
    <w:rsid w:val="00E27C0D"/>
    <w:rsid w:val="00E27D40"/>
    <w:rsid w:val="00E27DC1"/>
    <w:rsid w:val="00E30632"/>
    <w:rsid w:val="00E3422E"/>
    <w:rsid w:val="00E35A56"/>
    <w:rsid w:val="00E46DA4"/>
    <w:rsid w:val="00E51163"/>
    <w:rsid w:val="00E55082"/>
    <w:rsid w:val="00E56A2B"/>
    <w:rsid w:val="00E61E24"/>
    <w:rsid w:val="00E6391D"/>
    <w:rsid w:val="00E66827"/>
    <w:rsid w:val="00E672CC"/>
    <w:rsid w:val="00E723B9"/>
    <w:rsid w:val="00E73AA0"/>
    <w:rsid w:val="00E74D27"/>
    <w:rsid w:val="00E86202"/>
    <w:rsid w:val="00E931E0"/>
    <w:rsid w:val="00E94554"/>
    <w:rsid w:val="00E94A9B"/>
    <w:rsid w:val="00EA07A7"/>
    <w:rsid w:val="00EA49D9"/>
    <w:rsid w:val="00EA4FE8"/>
    <w:rsid w:val="00EA50E3"/>
    <w:rsid w:val="00EA697B"/>
    <w:rsid w:val="00EB1A0D"/>
    <w:rsid w:val="00EB1B74"/>
    <w:rsid w:val="00EB213A"/>
    <w:rsid w:val="00EB2FA8"/>
    <w:rsid w:val="00EB5443"/>
    <w:rsid w:val="00EB6251"/>
    <w:rsid w:val="00EB64DB"/>
    <w:rsid w:val="00EB7474"/>
    <w:rsid w:val="00EB74E2"/>
    <w:rsid w:val="00EC197C"/>
    <w:rsid w:val="00EC36BE"/>
    <w:rsid w:val="00EC3716"/>
    <w:rsid w:val="00EC3A09"/>
    <w:rsid w:val="00EC3A2B"/>
    <w:rsid w:val="00ED1355"/>
    <w:rsid w:val="00ED17EB"/>
    <w:rsid w:val="00ED623E"/>
    <w:rsid w:val="00ED6704"/>
    <w:rsid w:val="00EE145C"/>
    <w:rsid w:val="00F01F12"/>
    <w:rsid w:val="00F04C32"/>
    <w:rsid w:val="00F05C95"/>
    <w:rsid w:val="00F06279"/>
    <w:rsid w:val="00F1198E"/>
    <w:rsid w:val="00F16B33"/>
    <w:rsid w:val="00F2484D"/>
    <w:rsid w:val="00F24A70"/>
    <w:rsid w:val="00F31497"/>
    <w:rsid w:val="00F31BBA"/>
    <w:rsid w:val="00F32316"/>
    <w:rsid w:val="00F35180"/>
    <w:rsid w:val="00F36A20"/>
    <w:rsid w:val="00F37051"/>
    <w:rsid w:val="00F3763D"/>
    <w:rsid w:val="00F37F63"/>
    <w:rsid w:val="00F41C05"/>
    <w:rsid w:val="00F436FB"/>
    <w:rsid w:val="00F447A1"/>
    <w:rsid w:val="00F450E5"/>
    <w:rsid w:val="00F51CF0"/>
    <w:rsid w:val="00F51D8E"/>
    <w:rsid w:val="00F61A89"/>
    <w:rsid w:val="00F62014"/>
    <w:rsid w:val="00F64C65"/>
    <w:rsid w:val="00F64ECE"/>
    <w:rsid w:val="00F6681F"/>
    <w:rsid w:val="00F719D8"/>
    <w:rsid w:val="00F720BC"/>
    <w:rsid w:val="00F74373"/>
    <w:rsid w:val="00F752BD"/>
    <w:rsid w:val="00F76ACE"/>
    <w:rsid w:val="00F81AD1"/>
    <w:rsid w:val="00F826C0"/>
    <w:rsid w:val="00F8294B"/>
    <w:rsid w:val="00F836ED"/>
    <w:rsid w:val="00F870B2"/>
    <w:rsid w:val="00F87DFD"/>
    <w:rsid w:val="00F94A84"/>
    <w:rsid w:val="00F95154"/>
    <w:rsid w:val="00F9548B"/>
    <w:rsid w:val="00FA0E35"/>
    <w:rsid w:val="00FA1BC8"/>
    <w:rsid w:val="00FA240F"/>
    <w:rsid w:val="00FA6576"/>
    <w:rsid w:val="00FA729F"/>
    <w:rsid w:val="00FB53F4"/>
    <w:rsid w:val="00FB5C75"/>
    <w:rsid w:val="00FC2B3A"/>
    <w:rsid w:val="00FC44F0"/>
    <w:rsid w:val="00FC72DD"/>
    <w:rsid w:val="00FD1BAF"/>
    <w:rsid w:val="00FD2BCE"/>
    <w:rsid w:val="00FD447B"/>
    <w:rsid w:val="00FD56C4"/>
    <w:rsid w:val="00FD7CD0"/>
    <w:rsid w:val="00FE63C3"/>
    <w:rsid w:val="00FF12FD"/>
    <w:rsid w:val="00FF1F46"/>
    <w:rsid w:val="00FF2B9E"/>
    <w:rsid w:val="00FF4F75"/>
    <w:rsid w:val="00FF660F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F32316"/>
    <w:rPr>
      <w:sz w:val="24"/>
      <w:szCs w:val="24"/>
    </w:rPr>
  </w:style>
  <w:style w:type="paragraph" w:styleId="1">
    <w:name w:val="heading 1"/>
    <w:basedOn w:val="a2"/>
    <w:next w:val="a2"/>
    <w:qFormat/>
    <w:rsid w:val="00F32316"/>
    <w:pPr>
      <w:keepNext/>
      <w:outlineLvl w:val="0"/>
    </w:pPr>
    <w:rPr>
      <w:sz w:val="28"/>
    </w:rPr>
  </w:style>
  <w:style w:type="paragraph" w:styleId="2">
    <w:name w:val="heading 2"/>
    <w:basedOn w:val="a2"/>
    <w:next w:val="a2"/>
    <w:link w:val="20"/>
    <w:qFormat/>
    <w:rsid w:val="00F323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qFormat/>
    <w:rsid w:val="00F3231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2"/>
    <w:next w:val="a2"/>
    <w:qFormat/>
    <w:rsid w:val="007A2D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qFormat/>
    <w:rsid w:val="007A2D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1C274E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2"/>
    <w:next w:val="a2"/>
    <w:qFormat/>
    <w:rsid w:val="005937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rsid w:val="00F32316"/>
    <w:pPr>
      <w:spacing w:after="120"/>
    </w:pPr>
    <w:rPr>
      <w:sz w:val="20"/>
      <w:szCs w:val="20"/>
    </w:rPr>
  </w:style>
  <w:style w:type="paragraph" w:styleId="a7">
    <w:name w:val="Body Text Indent"/>
    <w:basedOn w:val="a2"/>
    <w:rsid w:val="00F32316"/>
    <w:pPr>
      <w:ind w:firstLine="705"/>
      <w:jc w:val="both"/>
    </w:pPr>
    <w:rPr>
      <w:sz w:val="28"/>
    </w:rPr>
  </w:style>
  <w:style w:type="paragraph" w:styleId="a8">
    <w:name w:val="header"/>
    <w:basedOn w:val="a2"/>
    <w:rsid w:val="00F32316"/>
    <w:pPr>
      <w:tabs>
        <w:tab w:val="center" w:pos="4677"/>
        <w:tab w:val="right" w:pos="9355"/>
      </w:tabs>
    </w:pPr>
  </w:style>
  <w:style w:type="character" w:styleId="a9">
    <w:name w:val="page number"/>
    <w:basedOn w:val="a3"/>
    <w:rsid w:val="00F32316"/>
  </w:style>
  <w:style w:type="paragraph" w:styleId="21">
    <w:name w:val="Body Text 2"/>
    <w:basedOn w:val="a2"/>
    <w:rsid w:val="00F32316"/>
    <w:pPr>
      <w:spacing w:after="120" w:line="480" w:lineRule="auto"/>
    </w:pPr>
  </w:style>
  <w:style w:type="paragraph" w:customStyle="1" w:styleId="aa">
    <w:name w:val="Таблицы (моноширинный)"/>
    <w:basedOn w:val="a2"/>
    <w:next w:val="a2"/>
    <w:rsid w:val="00F3231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b">
    <w:name w:val="Заголовок"/>
    <w:basedOn w:val="a2"/>
    <w:next w:val="a6"/>
    <w:rsid w:val="00F3231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2"/>
    <w:rsid w:val="00F32316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c">
    <w:name w:val="Содержимое таблицы"/>
    <w:basedOn w:val="a2"/>
    <w:rsid w:val="00F32316"/>
    <w:pPr>
      <w:suppressLineNumbers/>
      <w:suppressAutoHyphens/>
    </w:pPr>
    <w:rPr>
      <w:lang w:eastAsia="ar-SA"/>
    </w:rPr>
  </w:style>
  <w:style w:type="paragraph" w:customStyle="1" w:styleId="23">
    <w:name w:val="Основной текст 23"/>
    <w:basedOn w:val="a2"/>
    <w:rsid w:val="00F32316"/>
    <w:pPr>
      <w:suppressAutoHyphens/>
      <w:spacing w:after="120" w:line="480" w:lineRule="auto"/>
    </w:pPr>
    <w:rPr>
      <w:lang w:eastAsia="ar-SA"/>
    </w:rPr>
  </w:style>
  <w:style w:type="paragraph" w:customStyle="1" w:styleId="32">
    <w:name w:val="Основной текст с отступом 32"/>
    <w:basedOn w:val="a2"/>
    <w:rsid w:val="00F32316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0">
    <w:name w:val="марк список 1"/>
    <w:basedOn w:val="a2"/>
    <w:rsid w:val="00F3231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1">
    <w:name w:val="нум список 1"/>
    <w:basedOn w:val="10"/>
    <w:rsid w:val="00F32316"/>
  </w:style>
  <w:style w:type="paragraph" w:customStyle="1" w:styleId="ad">
    <w:name w:val="основной текст документа"/>
    <w:basedOn w:val="a2"/>
    <w:link w:val="ae"/>
    <w:rsid w:val="00F32316"/>
    <w:pPr>
      <w:spacing w:before="120" w:after="120"/>
      <w:jc w:val="both"/>
    </w:pPr>
    <w:rPr>
      <w:szCs w:val="20"/>
      <w:lang w:eastAsia="ar-SA"/>
    </w:rPr>
  </w:style>
  <w:style w:type="character" w:customStyle="1" w:styleId="ae">
    <w:name w:val="основной текст документа Знак"/>
    <w:basedOn w:val="a3"/>
    <w:link w:val="ad"/>
    <w:rsid w:val="00F32316"/>
    <w:rPr>
      <w:sz w:val="24"/>
      <w:lang w:val="ru-RU" w:eastAsia="ar-SA" w:bidi="ar-SA"/>
    </w:rPr>
  </w:style>
  <w:style w:type="paragraph" w:styleId="af">
    <w:name w:val="footer"/>
    <w:basedOn w:val="a2"/>
    <w:rsid w:val="007A39DD"/>
    <w:pPr>
      <w:tabs>
        <w:tab w:val="center" w:pos="4677"/>
        <w:tab w:val="right" w:pos="9355"/>
      </w:tabs>
    </w:pPr>
  </w:style>
  <w:style w:type="character" w:styleId="af0">
    <w:name w:val="Hyperlink"/>
    <w:basedOn w:val="a3"/>
    <w:rsid w:val="007A39DD"/>
    <w:rPr>
      <w:color w:val="0000FF"/>
      <w:u w:val="single"/>
    </w:rPr>
  </w:style>
  <w:style w:type="character" w:customStyle="1" w:styleId="af1">
    <w:name w:val="Цветовое выделение"/>
    <w:rsid w:val="007A39DD"/>
    <w:rPr>
      <w:b/>
      <w:bCs/>
      <w:color w:val="000080"/>
      <w:sz w:val="20"/>
      <w:szCs w:val="20"/>
    </w:rPr>
  </w:style>
  <w:style w:type="paragraph" w:customStyle="1" w:styleId="211">
    <w:name w:val="Основной текст 21"/>
    <w:basedOn w:val="a2"/>
    <w:rsid w:val="007A39DD"/>
    <w:pPr>
      <w:suppressAutoHyphens/>
      <w:jc w:val="both"/>
    </w:pPr>
    <w:rPr>
      <w:lang w:eastAsia="ar-SA"/>
    </w:rPr>
  </w:style>
  <w:style w:type="paragraph" w:customStyle="1" w:styleId="22">
    <w:name w:val="Основной текст 22"/>
    <w:basedOn w:val="a2"/>
    <w:rsid w:val="007A39DD"/>
    <w:pPr>
      <w:suppressAutoHyphens/>
      <w:jc w:val="both"/>
    </w:pPr>
    <w:rPr>
      <w:lang w:eastAsia="ar-SA"/>
    </w:rPr>
  </w:style>
  <w:style w:type="paragraph" w:styleId="af2">
    <w:name w:val="Title"/>
    <w:basedOn w:val="a2"/>
    <w:link w:val="af3"/>
    <w:qFormat/>
    <w:rsid w:val="00461066"/>
    <w:pPr>
      <w:jc w:val="center"/>
    </w:pPr>
    <w:rPr>
      <w:sz w:val="28"/>
      <w:szCs w:val="20"/>
    </w:rPr>
  </w:style>
  <w:style w:type="paragraph" w:styleId="30">
    <w:name w:val="Body Text 3"/>
    <w:basedOn w:val="a2"/>
    <w:rsid w:val="001A45E5"/>
    <w:pPr>
      <w:spacing w:after="120"/>
    </w:pPr>
    <w:rPr>
      <w:sz w:val="16"/>
      <w:szCs w:val="16"/>
    </w:rPr>
  </w:style>
  <w:style w:type="paragraph" w:customStyle="1" w:styleId="FR2">
    <w:name w:val="FR2 Знак Знак"/>
    <w:link w:val="FR21"/>
    <w:rsid w:val="007A2DE5"/>
    <w:pPr>
      <w:widowControl w:val="0"/>
      <w:autoSpaceDE w:val="0"/>
      <w:autoSpaceDN w:val="0"/>
      <w:spacing w:before="2060"/>
      <w:ind w:left="40"/>
      <w:jc w:val="center"/>
    </w:pPr>
    <w:rPr>
      <w:rFonts w:ascii="Courier New" w:hAnsi="Courier New" w:cs="Courier New"/>
      <w:b/>
      <w:bCs/>
      <w:sz w:val="22"/>
      <w:szCs w:val="22"/>
    </w:rPr>
  </w:style>
  <w:style w:type="character" w:customStyle="1" w:styleId="FR21">
    <w:name w:val="FR2 Знак Знак Знак1"/>
    <w:basedOn w:val="a3"/>
    <w:link w:val="FR2"/>
    <w:rsid w:val="007A2DE5"/>
    <w:rPr>
      <w:rFonts w:ascii="Courier New" w:hAnsi="Courier New" w:cs="Courier New"/>
      <w:b/>
      <w:bCs/>
      <w:sz w:val="22"/>
      <w:szCs w:val="22"/>
      <w:lang w:val="ru-RU" w:eastAsia="ru-RU" w:bidi="ar-SA"/>
    </w:rPr>
  </w:style>
  <w:style w:type="paragraph" w:customStyle="1" w:styleId="ConsPlusNormal">
    <w:name w:val="ConsPlusNormal"/>
    <w:uiPriority w:val="99"/>
    <w:rsid w:val="00406B21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24">
    <w:name w:val="Body Text Indent 2"/>
    <w:basedOn w:val="a2"/>
    <w:rsid w:val="00593715"/>
    <w:pPr>
      <w:spacing w:after="120" w:line="480" w:lineRule="auto"/>
      <w:ind w:left="283"/>
    </w:pPr>
  </w:style>
  <w:style w:type="paragraph" w:styleId="31">
    <w:name w:val="Body Text Indent 3"/>
    <w:basedOn w:val="a2"/>
    <w:rsid w:val="00593715"/>
    <w:pPr>
      <w:spacing w:after="120"/>
      <w:ind w:left="283"/>
    </w:pPr>
    <w:rPr>
      <w:sz w:val="16"/>
      <w:szCs w:val="16"/>
    </w:rPr>
  </w:style>
  <w:style w:type="paragraph" w:customStyle="1" w:styleId="240">
    <w:name w:val="Основной текст 24"/>
    <w:basedOn w:val="a2"/>
    <w:rsid w:val="007C3046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a">
    <w:name w:val="Перечисление"/>
    <w:basedOn w:val="a2"/>
    <w:rsid w:val="00C81FC8"/>
    <w:pPr>
      <w:widowControl w:val="0"/>
      <w:numPr>
        <w:numId w:val="15"/>
      </w:numPr>
      <w:spacing w:before="20" w:after="20"/>
      <w:jc w:val="both"/>
    </w:pPr>
    <w:rPr>
      <w:rFonts w:ascii="Arial Narrow" w:hAnsi="Arial Narrow" w:cs="Arial Narrow"/>
    </w:rPr>
  </w:style>
  <w:style w:type="paragraph" w:customStyle="1" w:styleId="a0">
    <w:name w:val="Пример перечисление"/>
    <w:basedOn w:val="a2"/>
    <w:rsid w:val="00C81FC8"/>
    <w:pPr>
      <w:widowControl w:val="0"/>
      <w:numPr>
        <w:ilvl w:val="2"/>
        <w:numId w:val="15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msonormalcxspmiddle">
    <w:name w:val="msonormalcxspmiddle"/>
    <w:basedOn w:val="a2"/>
    <w:rsid w:val="00C81FC8"/>
    <w:pPr>
      <w:spacing w:before="100" w:beforeAutospacing="1" w:after="100" w:afterAutospacing="1"/>
    </w:pPr>
  </w:style>
  <w:style w:type="character" w:customStyle="1" w:styleId="af4">
    <w:name w:val="Гипертекстовая ссылка"/>
    <w:basedOn w:val="af1"/>
    <w:uiPriority w:val="99"/>
    <w:rsid w:val="00043CA7"/>
    <w:rPr>
      <w:b/>
      <w:bCs/>
      <w:color w:val="106BBE"/>
      <w:sz w:val="20"/>
      <w:szCs w:val="20"/>
    </w:rPr>
  </w:style>
  <w:style w:type="paragraph" w:customStyle="1" w:styleId="af5">
    <w:name w:val="Комментарий"/>
    <w:basedOn w:val="a2"/>
    <w:next w:val="a2"/>
    <w:uiPriority w:val="99"/>
    <w:rsid w:val="00DF1F5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2"/>
    <w:uiPriority w:val="99"/>
    <w:rsid w:val="00DF1F5D"/>
    <w:rPr>
      <w:i/>
      <w:iCs/>
    </w:rPr>
  </w:style>
  <w:style w:type="paragraph" w:customStyle="1" w:styleId="af7">
    <w:name w:val="Заголовок статьи"/>
    <w:basedOn w:val="a2"/>
    <w:next w:val="a2"/>
    <w:uiPriority w:val="99"/>
    <w:rsid w:val="00E61E2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20">
    <w:name w:val="Заголовок 2 Знак"/>
    <w:basedOn w:val="a3"/>
    <w:link w:val="2"/>
    <w:rsid w:val="00C31DA4"/>
    <w:rPr>
      <w:rFonts w:ascii="Arial" w:hAnsi="Arial" w:cs="Arial"/>
      <w:b/>
      <w:bCs/>
      <w:i/>
      <w:iCs/>
      <w:sz w:val="28"/>
      <w:szCs w:val="28"/>
    </w:rPr>
  </w:style>
  <w:style w:type="paragraph" w:styleId="af8">
    <w:name w:val="Normal (Web)"/>
    <w:basedOn w:val="a2"/>
    <w:link w:val="af9"/>
    <w:uiPriority w:val="99"/>
    <w:rsid w:val="00791CFE"/>
    <w:pPr>
      <w:suppressAutoHyphens/>
      <w:spacing w:before="280" w:after="280"/>
    </w:pPr>
    <w:rPr>
      <w:lang w:eastAsia="ar-SA"/>
    </w:rPr>
  </w:style>
  <w:style w:type="character" w:customStyle="1" w:styleId="af9">
    <w:name w:val="Обычный (веб) Знак"/>
    <w:link w:val="af8"/>
    <w:rsid w:val="00791CFE"/>
    <w:rPr>
      <w:sz w:val="24"/>
      <w:szCs w:val="24"/>
      <w:lang w:eastAsia="ar-SA"/>
    </w:rPr>
  </w:style>
  <w:style w:type="character" w:customStyle="1" w:styleId="af3">
    <w:name w:val="Название Знак"/>
    <w:link w:val="af2"/>
    <w:rsid w:val="006870A3"/>
    <w:rPr>
      <w:sz w:val="28"/>
    </w:rPr>
  </w:style>
  <w:style w:type="paragraph" w:styleId="a1">
    <w:name w:val="List Paragraph"/>
    <w:basedOn w:val="a2"/>
    <w:qFormat/>
    <w:rsid w:val="006870A3"/>
    <w:pPr>
      <w:numPr>
        <w:numId w:val="16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paragraph" w:customStyle="1" w:styleId="s1">
    <w:name w:val="s_1"/>
    <w:basedOn w:val="a2"/>
    <w:rsid w:val="003E585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E585B"/>
    <w:rPr>
      <w:rFonts w:cs="Times New Roman"/>
    </w:rPr>
  </w:style>
  <w:style w:type="paragraph" w:customStyle="1" w:styleId="Default">
    <w:name w:val="Default"/>
    <w:rsid w:val="003E585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a">
    <w:name w:val="Table Grid"/>
    <w:basedOn w:val="a4"/>
    <w:rsid w:val="006A1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342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Balloon Text"/>
    <w:basedOn w:val="a2"/>
    <w:semiHidden/>
    <w:rsid w:val="00237403"/>
    <w:rPr>
      <w:rFonts w:ascii="Tahoma" w:hAnsi="Tahoma" w:cs="Tahoma"/>
      <w:sz w:val="16"/>
      <w:szCs w:val="16"/>
    </w:rPr>
  </w:style>
  <w:style w:type="paragraph" w:styleId="HTML">
    <w:name w:val="HTML Preformatted"/>
    <w:basedOn w:val="a2"/>
    <w:unhideWhenUsed/>
    <w:rsid w:val="00475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ntStyle25">
    <w:name w:val="Font Style25"/>
    <w:basedOn w:val="a3"/>
    <w:rsid w:val="00D66F36"/>
    <w:rPr>
      <w:rFonts w:ascii="Sylfaen" w:hAnsi="Sylfaen" w:cs="Sylfaen"/>
      <w:sz w:val="24"/>
      <w:szCs w:val="24"/>
    </w:rPr>
  </w:style>
  <w:style w:type="paragraph" w:customStyle="1" w:styleId="12">
    <w:name w:val="Название1"/>
    <w:basedOn w:val="a2"/>
    <w:rsid w:val="00D565BD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formattexttopleveltext">
    <w:name w:val="formattext topleveltext"/>
    <w:basedOn w:val="a2"/>
    <w:rsid w:val="0015164E"/>
    <w:pPr>
      <w:spacing w:before="100" w:beforeAutospacing="1" w:after="100" w:afterAutospacing="1"/>
    </w:pPr>
  </w:style>
  <w:style w:type="character" w:customStyle="1" w:styleId="afc">
    <w:name w:val="Основной текст_"/>
    <w:link w:val="25"/>
    <w:rsid w:val="00B268A0"/>
    <w:rPr>
      <w:sz w:val="26"/>
      <w:szCs w:val="26"/>
      <w:lang w:bidi="ar-SA"/>
    </w:rPr>
  </w:style>
  <w:style w:type="paragraph" w:customStyle="1" w:styleId="25">
    <w:name w:val="Основной текст2"/>
    <w:basedOn w:val="a2"/>
    <w:link w:val="afc"/>
    <w:rsid w:val="00B268A0"/>
    <w:pPr>
      <w:widowControl w:val="0"/>
      <w:shd w:val="clear" w:color="auto" w:fill="FFFFFF"/>
      <w:spacing w:before="240" w:after="240" w:line="322" w:lineRule="exact"/>
      <w:jc w:val="both"/>
    </w:pPr>
    <w:rPr>
      <w:sz w:val="26"/>
      <w:szCs w:val="26"/>
    </w:rPr>
  </w:style>
  <w:style w:type="character" w:customStyle="1" w:styleId="40">
    <w:name w:val="Основной текст (4)_"/>
    <w:link w:val="41"/>
    <w:rsid w:val="004A5968"/>
    <w:rPr>
      <w:b/>
      <w:bCs/>
      <w:sz w:val="26"/>
      <w:szCs w:val="26"/>
      <w:lang w:bidi="ar-SA"/>
    </w:rPr>
  </w:style>
  <w:style w:type="paragraph" w:customStyle="1" w:styleId="41">
    <w:name w:val="Основной текст (4)"/>
    <w:basedOn w:val="a2"/>
    <w:link w:val="40"/>
    <w:rsid w:val="004A5968"/>
    <w:pPr>
      <w:widowControl w:val="0"/>
      <w:shd w:val="clear" w:color="auto" w:fill="FFFFFF"/>
      <w:spacing w:before="1200" w:line="312" w:lineRule="exact"/>
      <w:jc w:val="center"/>
    </w:pPr>
    <w:rPr>
      <w:b/>
      <w:bCs/>
      <w:sz w:val="26"/>
      <w:szCs w:val="26"/>
    </w:rPr>
  </w:style>
  <w:style w:type="character" w:customStyle="1" w:styleId="13">
    <w:name w:val="Заголовок №1_"/>
    <w:link w:val="14"/>
    <w:rsid w:val="004A5968"/>
    <w:rPr>
      <w:b/>
      <w:bCs/>
      <w:sz w:val="26"/>
      <w:szCs w:val="26"/>
      <w:lang w:bidi="ar-SA"/>
    </w:rPr>
  </w:style>
  <w:style w:type="paragraph" w:customStyle="1" w:styleId="14">
    <w:name w:val="Заголовок №1"/>
    <w:basedOn w:val="a2"/>
    <w:link w:val="13"/>
    <w:rsid w:val="004A5968"/>
    <w:pPr>
      <w:widowControl w:val="0"/>
      <w:shd w:val="clear" w:color="auto" w:fill="FFFFFF"/>
      <w:spacing w:before="240" w:after="360" w:line="0" w:lineRule="atLeast"/>
      <w:outlineLvl w:val="0"/>
    </w:pPr>
    <w:rPr>
      <w:b/>
      <w:bCs/>
      <w:sz w:val="26"/>
      <w:szCs w:val="26"/>
    </w:rPr>
  </w:style>
  <w:style w:type="character" w:customStyle="1" w:styleId="15">
    <w:name w:val="Основной текст1"/>
    <w:rsid w:val="008B2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styleId="afd">
    <w:name w:val="Strong"/>
    <w:basedOn w:val="a3"/>
    <w:qFormat/>
    <w:rsid w:val="00921C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30EAC75FA77917263B42965226AD0949F16C3EFAE1FF0B26A2816DE27A35867C0AAE155EB4838BlD56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Администрация</Company>
  <LinksUpToDate>false</LinksUpToDate>
  <CharactersWithSpaces>2862</CharactersWithSpaces>
  <SharedDoc>false</SharedDoc>
  <HLinks>
    <vt:vector size="18" baseType="variant">
      <vt:variant>
        <vt:i4>5636185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consultantplus://offline/ref=15236008BB3126DD3BD62EAC98D46D90BAAAC85494B3057047A6A6AAECu4m2G</vt:lpwstr>
      </vt:variant>
      <vt:variant>
        <vt:lpwstr/>
      </vt:variant>
      <vt:variant>
        <vt:i4>3932282</vt:i4>
      </vt:variant>
      <vt:variant>
        <vt:i4>3</vt:i4>
      </vt:variant>
      <vt:variant>
        <vt:i4>0</vt:i4>
      </vt:variant>
      <vt:variant>
        <vt:i4>5</vt:i4>
      </vt:variant>
      <vt:variant>
        <vt:lpwstr>http://kalach.omskportal.ru/ru/municipal/localAuthList/3-52-218-1/officialsite.html</vt:lpwstr>
      </vt:variant>
      <vt:variant>
        <vt:lpwstr/>
      </vt:variant>
      <vt:variant>
        <vt:i4>8126520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consultantplus://offline/ref=6230EAC75FA77917263B42965226AD0949F16C3EFAE1FF0B26A2816DE27A35867C0AAE155EB4838BlD56L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st23-1</dc:creator>
  <cp:lastModifiedBy>Пользователь Windows</cp:lastModifiedBy>
  <cp:revision>4</cp:revision>
  <cp:lastPrinted>2024-03-27T05:42:00Z</cp:lastPrinted>
  <dcterms:created xsi:type="dcterms:W3CDTF">2010-11-30T11:17:00Z</dcterms:created>
  <dcterms:modified xsi:type="dcterms:W3CDTF">2024-04-04T05:20:00Z</dcterms:modified>
</cp:coreProperties>
</file>